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00AC" w:rsidRDefault="008301E8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45633">
        <w:rPr>
          <w:noProof/>
          <w:lang w:eastAsia="ru-RU"/>
        </w:rPr>
        <w:drawing>
          <wp:inline distT="0" distB="0" distL="0" distR="0">
            <wp:extent cx="1247775" cy="438150"/>
            <wp:effectExtent l="0" t="0" r="0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B0" w:rsidRDefault="002C41B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F2153" w:rsidRDefault="00235662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1"/>
          <w:lang w:val="uk-UA"/>
        </w:rPr>
        <w:t>ТЕХНІЧНЕ ЗАВДАННЯ НА ЧАСТКОВИЙ РЕМОНТ ПОКРІВЛІ</w:t>
      </w:r>
      <w:r w:rsidR="005A4399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 w:rsidR="002F2153" w:rsidRPr="004323A4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</w:p>
    <w:p w:rsidR="006C1BFE" w:rsidRDefault="006C1BFE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A66F4B" w:rsidRPr="00FF48D3" w:rsidRDefault="008301E8" w:rsidP="00FC5A55">
      <w:pPr>
        <w:numPr>
          <w:ilvl w:val="0"/>
          <w:numId w:val="3"/>
        </w:numPr>
        <w:spacing w:after="0"/>
      </w:pPr>
      <w:r>
        <w:rPr>
          <w:b/>
        </w:rPr>
        <w:t>Предмет</w:t>
      </w:r>
      <w:r w:rsidR="002C41B0" w:rsidRPr="00A66F4B">
        <w:rPr>
          <w:b/>
        </w:rPr>
        <w:t>:</w:t>
      </w:r>
      <w:r w:rsidR="00AE629B" w:rsidRPr="00A66F4B">
        <w:rPr>
          <w:b/>
        </w:rPr>
        <w:t xml:space="preserve"> </w:t>
      </w:r>
      <w:r w:rsidR="00A66F4B" w:rsidRPr="009F41FA">
        <w:rPr>
          <w:b/>
        </w:rPr>
        <w:t xml:space="preserve"> </w:t>
      </w:r>
      <w:r w:rsidR="00FF48D3" w:rsidRPr="00FF48D3">
        <w:rPr>
          <w:lang w:val="uk-UA"/>
        </w:rPr>
        <w:t xml:space="preserve">Частковий ремонт покрівлі  складської будівлі  </w:t>
      </w:r>
      <w:r w:rsidR="005A4399" w:rsidRPr="00FF48D3">
        <w:t xml:space="preserve"> Р</w:t>
      </w:r>
      <w:r w:rsidR="009F41FA" w:rsidRPr="00FF48D3">
        <w:t>АС-8 г. Днепр.</w:t>
      </w:r>
    </w:p>
    <w:p w:rsidR="008301E8" w:rsidRDefault="00AE629B" w:rsidP="00F3167A">
      <w:pPr>
        <w:numPr>
          <w:ilvl w:val="0"/>
          <w:numId w:val="3"/>
        </w:numPr>
        <w:spacing w:after="0"/>
      </w:pPr>
      <w:r w:rsidRPr="00A66F4B">
        <w:rPr>
          <w:b/>
        </w:rPr>
        <w:t>Ц</w:t>
      </w:r>
      <w:proofErr w:type="spellStart"/>
      <w:r w:rsidR="00780196">
        <w:rPr>
          <w:b/>
          <w:lang w:val="uk-UA"/>
        </w:rPr>
        <w:t>іль</w:t>
      </w:r>
      <w:proofErr w:type="spellEnd"/>
      <w:r w:rsidR="00780196">
        <w:rPr>
          <w:b/>
          <w:lang w:val="uk-UA"/>
        </w:rPr>
        <w:t xml:space="preserve"> ремонту</w:t>
      </w:r>
      <w:r w:rsidRPr="00A66F4B">
        <w:rPr>
          <w:b/>
        </w:rPr>
        <w:t xml:space="preserve">: </w:t>
      </w:r>
      <w:r w:rsidR="00A66F4B">
        <w:rPr>
          <w:b/>
        </w:rPr>
        <w:t xml:space="preserve"> </w:t>
      </w:r>
      <w:r w:rsidR="00780196" w:rsidRPr="00C63E5B">
        <w:rPr>
          <w:lang w:val="uk-UA"/>
        </w:rPr>
        <w:t xml:space="preserve">Запобігти проникнення води  </w:t>
      </w:r>
      <w:r w:rsidR="005A4399" w:rsidRPr="00C63E5B">
        <w:t>в</w:t>
      </w:r>
      <w:r w:rsidR="00780196" w:rsidRPr="00C63E5B">
        <w:rPr>
          <w:lang w:val="uk-UA"/>
        </w:rPr>
        <w:t xml:space="preserve"> </w:t>
      </w:r>
      <w:r w:rsidR="005A4399" w:rsidRPr="00C63E5B">
        <w:t xml:space="preserve"> </w:t>
      </w:r>
      <w:proofErr w:type="spellStart"/>
      <w:r w:rsidR="005A4399" w:rsidRPr="00C63E5B">
        <w:t>складс</w:t>
      </w:r>
      <w:proofErr w:type="spellEnd"/>
      <w:r w:rsidR="00780196" w:rsidRPr="00C63E5B">
        <w:rPr>
          <w:lang w:val="uk-UA"/>
        </w:rPr>
        <w:t>ь</w:t>
      </w:r>
      <w:r w:rsidR="005A4399" w:rsidRPr="00C63E5B">
        <w:t>к</w:t>
      </w:r>
      <w:r w:rsidR="00780196" w:rsidRPr="00C63E5B">
        <w:rPr>
          <w:lang w:val="uk-UA"/>
        </w:rPr>
        <w:t>е</w:t>
      </w:r>
      <w:r w:rsidR="00E350D7">
        <w:rPr>
          <w:lang w:val="uk-UA"/>
        </w:rPr>
        <w:t xml:space="preserve">  </w:t>
      </w:r>
      <w:r w:rsidR="00C63E5B" w:rsidRPr="00C63E5B">
        <w:rPr>
          <w:lang w:val="uk-UA"/>
        </w:rPr>
        <w:t>приміщення</w:t>
      </w:r>
      <w:r w:rsidR="00A66F4B" w:rsidRPr="00C63E5B">
        <w:t>.</w:t>
      </w:r>
    </w:p>
    <w:p w:rsidR="009F24F8" w:rsidRPr="008301E8" w:rsidRDefault="00753128" w:rsidP="00F3167A">
      <w:pPr>
        <w:numPr>
          <w:ilvl w:val="0"/>
          <w:numId w:val="3"/>
        </w:numPr>
        <w:spacing w:after="0"/>
      </w:pPr>
      <w:proofErr w:type="spellStart"/>
      <w:r w:rsidRPr="008301E8">
        <w:rPr>
          <w:b/>
        </w:rPr>
        <w:t>Функц</w:t>
      </w:r>
      <w:proofErr w:type="spellEnd"/>
      <w:r w:rsidR="00C93C37" w:rsidRPr="008301E8">
        <w:rPr>
          <w:b/>
          <w:lang w:val="uk-UA"/>
        </w:rPr>
        <w:t>і</w:t>
      </w:r>
      <w:proofErr w:type="spellStart"/>
      <w:r w:rsidRPr="008301E8">
        <w:rPr>
          <w:b/>
        </w:rPr>
        <w:t>ональн</w:t>
      </w:r>
      <w:proofErr w:type="spellEnd"/>
      <w:r w:rsidR="00C93C37" w:rsidRPr="008301E8">
        <w:rPr>
          <w:b/>
          <w:lang w:val="uk-UA"/>
        </w:rPr>
        <w:t xml:space="preserve">і </w:t>
      </w:r>
      <w:r w:rsidRPr="008301E8">
        <w:rPr>
          <w:b/>
        </w:rPr>
        <w:t xml:space="preserve"> характеристики</w:t>
      </w:r>
      <w:r w:rsidR="00C93C37" w:rsidRPr="008301E8">
        <w:rPr>
          <w:lang w:val="uk-UA"/>
        </w:rPr>
        <w:t>:</w:t>
      </w:r>
      <w:r w:rsidR="006C4D2C" w:rsidRPr="008301E8">
        <w:rPr>
          <w:lang w:val="uk-UA"/>
        </w:rPr>
        <w:t xml:space="preserve"> </w:t>
      </w:r>
      <w:r w:rsidR="006C22BB" w:rsidRPr="00C91CE9">
        <w:t xml:space="preserve"> </w:t>
      </w:r>
      <w:r w:rsidR="00197379" w:rsidRPr="00C91CE9">
        <w:t xml:space="preserve"> </w:t>
      </w:r>
      <w:r w:rsidR="00197379" w:rsidRPr="008301E8">
        <w:rPr>
          <w:lang w:val="uk-UA"/>
        </w:rPr>
        <w:t>Покрівля</w:t>
      </w:r>
      <w:r w:rsidR="009F24F8" w:rsidRPr="008301E8">
        <w:rPr>
          <w:lang w:val="uk-UA"/>
        </w:rPr>
        <w:t xml:space="preserve"> </w:t>
      </w:r>
      <w:proofErr w:type="spellStart"/>
      <w:r w:rsidR="009F24F8" w:rsidRPr="008301E8">
        <w:rPr>
          <w:lang w:val="uk-UA"/>
        </w:rPr>
        <w:t>двух</w:t>
      </w:r>
      <w:proofErr w:type="spellEnd"/>
      <w:r w:rsidR="009F24F8" w:rsidRPr="008301E8">
        <w:rPr>
          <w:lang w:val="uk-UA"/>
        </w:rPr>
        <w:t xml:space="preserve"> скатна </w:t>
      </w:r>
      <w:r w:rsidR="00197379" w:rsidRPr="008301E8">
        <w:rPr>
          <w:lang w:val="uk-UA"/>
        </w:rPr>
        <w:t xml:space="preserve"> виконана з  залізного </w:t>
      </w:r>
      <w:proofErr w:type="spellStart"/>
      <w:r w:rsidR="00197379" w:rsidRPr="008301E8">
        <w:rPr>
          <w:lang w:val="uk-UA"/>
        </w:rPr>
        <w:t>профнастила</w:t>
      </w:r>
      <w:proofErr w:type="spellEnd"/>
      <w:r w:rsidR="00197379" w:rsidRPr="008301E8">
        <w:rPr>
          <w:lang w:val="uk-UA"/>
        </w:rPr>
        <w:t xml:space="preserve">  з вставками </w:t>
      </w:r>
      <w:r w:rsidR="009F24F8" w:rsidRPr="008301E8">
        <w:rPr>
          <w:lang w:val="uk-UA"/>
        </w:rPr>
        <w:t xml:space="preserve">  </w:t>
      </w:r>
    </w:p>
    <w:p w:rsidR="009F24F8" w:rsidRDefault="009F24F8" w:rsidP="00F3167A">
      <w:pPr>
        <w:spacing w:after="0"/>
        <w:rPr>
          <w:lang w:val="uk-UA"/>
        </w:rPr>
      </w:pPr>
      <w:r>
        <w:rPr>
          <w:lang w:val="uk-UA"/>
        </w:rPr>
        <w:t xml:space="preserve">               </w:t>
      </w:r>
      <w:r w:rsidR="00197379" w:rsidRPr="00C91CE9">
        <w:rPr>
          <w:lang w:val="uk-UA"/>
        </w:rPr>
        <w:t xml:space="preserve">із </w:t>
      </w:r>
      <w:r w:rsidR="00F3167A">
        <w:rPr>
          <w:lang w:val="uk-UA"/>
        </w:rPr>
        <w:t xml:space="preserve"> </w:t>
      </w:r>
      <w:r w:rsidR="00197379" w:rsidRPr="00C91CE9">
        <w:rPr>
          <w:lang w:val="uk-UA"/>
        </w:rPr>
        <w:t>прозорого профільованого полікарбонату</w:t>
      </w:r>
      <w:r>
        <w:rPr>
          <w:lang w:val="uk-UA"/>
        </w:rPr>
        <w:t xml:space="preserve">.   </w:t>
      </w:r>
      <w:proofErr w:type="spellStart"/>
      <w:r>
        <w:rPr>
          <w:lang w:val="uk-UA"/>
        </w:rPr>
        <w:t>Профнастил</w:t>
      </w:r>
      <w:proofErr w:type="spellEnd"/>
      <w:r>
        <w:rPr>
          <w:lang w:val="uk-UA"/>
        </w:rPr>
        <w:t xml:space="preserve"> та  полікарбонат </w:t>
      </w:r>
      <w:r w:rsidR="00197379" w:rsidRPr="00C91CE9">
        <w:rPr>
          <w:lang w:val="uk-UA"/>
        </w:rPr>
        <w:t>закріплени</w:t>
      </w:r>
      <w:r>
        <w:rPr>
          <w:lang w:val="uk-UA"/>
        </w:rPr>
        <w:t>й</w:t>
      </w:r>
      <w:r w:rsidR="00197379" w:rsidRPr="00C91CE9">
        <w:rPr>
          <w:lang w:val="uk-UA"/>
        </w:rPr>
        <w:t xml:space="preserve">  </w:t>
      </w:r>
      <w:proofErr w:type="spellStart"/>
      <w:r w:rsidR="00C91CE9" w:rsidRPr="00C91CE9">
        <w:rPr>
          <w:lang w:val="uk-UA"/>
        </w:rPr>
        <w:t>саморізами</w:t>
      </w:r>
      <w:proofErr w:type="spellEnd"/>
      <w:r w:rsidR="00C91CE9" w:rsidRPr="00C91CE9">
        <w:rPr>
          <w:lang w:val="uk-UA"/>
        </w:rPr>
        <w:t xml:space="preserve"> у </w:t>
      </w:r>
      <w:r>
        <w:rPr>
          <w:lang w:val="uk-UA"/>
        </w:rPr>
        <w:t xml:space="preserve">  </w:t>
      </w:r>
    </w:p>
    <w:p w:rsidR="00FC5A55" w:rsidRPr="00F24FDB" w:rsidRDefault="009F24F8" w:rsidP="00F3167A">
      <w:pPr>
        <w:spacing w:after="0"/>
        <w:rPr>
          <w:lang w:val="uk-UA"/>
        </w:rPr>
      </w:pPr>
      <w:r>
        <w:rPr>
          <w:lang w:val="uk-UA"/>
        </w:rPr>
        <w:t xml:space="preserve">                </w:t>
      </w:r>
      <w:r w:rsidR="00C91CE9" w:rsidRPr="00C91CE9">
        <w:rPr>
          <w:lang w:val="uk-UA"/>
        </w:rPr>
        <w:t>прогині хвилі до обрешітки.</w:t>
      </w:r>
      <w:r w:rsidR="00197379">
        <w:rPr>
          <w:b/>
          <w:lang w:val="uk-UA"/>
        </w:rPr>
        <w:t xml:space="preserve"> </w:t>
      </w:r>
      <w:r w:rsidR="00383BEE" w:rsidRPr="00F24FDB">
        <w:rPr>
          <w:lang w:val="uk-UA"/>
        </w:rPr>
        <w:t>Площа покр</w:t>
      </w:r>
      <w:r w:rsidR="00E350D7">
        <w:rPr>
          <w:lang w:val="uk-UA"/>
        </w:rPr>
        <w:t>і</w:t>
      </w:r>
      <w:r w:rsidR="00383BEE" w:rsidRPr="00F24FDB">
        <w:rPr>
          <w:lang w:val="uk-UA"/>
        </w:rPr>
        <w:t>в</w:t>
      </w:r>
      <w:r w:rsidR="00E350D7">
        <w:rPr>
          <w:lang w:val="uk-UA"/>
        </w:rPr>
        <w:t>л</w:t>
      </w:r>
      <w:r w:rsidR="00383BEE" w:rsidRPr="00F24FDB">
        <w:rPr>
          <w:lang w:val="uk-UA"/>
        </w:rPr>
        <w:t xml:space="preserve">і складає </w:t>
      </w:r>
      <w:r w:rsidR="00383BEE" w:rsidRPr="00F24FDB">
        <w:rPr>
          <w:lang w:val="en-US"/>
        </w:rPr>
        <w:t>S</w:t>
      </w:r>
      <w:r w:rsidR="00383BEE" w:rsidRPr="00F24FDB">
        <w:t xml:space="preserve">=4608 </w:t>
      </w:r>
      <w:r w:rsidR="00383BEE" w:rsidRPr="00F24FDB">
        <w:rPr>
          <w:lang w:val="uk-UA"/>
        </w:rPr>
        <w:t>м²</w:t>
      </w:r>
      <w:r w:rsidR="001A4FFA" w:rsidRPr="00F24FDB">
        <w:rPr>
          <w:lang w:val="uk-UA"/>
        </w:rPr>
        <w:t>.</w:t>
      </w:r>
    </w:p>
    <w:p w:rsidR="00F24FDB" w:rsidRPr="00F24FDB" w:rsidRDefault="001A4FFA" w:rsidP="00F3167A">
      <w:pPr>
        <w:spacing w:after="0"/>
        <w:rPr>
          <w:lang w:val="uk-UA"/>
        </w:rPr>
      </w:pPr>
      <w:r w:rsidRPr="00F24FDB">
        <w:rPr>
          <w:lang w:val="uk-UA"/>
        </w:rPr>
        <w:t xml:space="preserve">                Вода потрапляє до приміщення через отвори  під </w:t>
      </w:r>
      <w:proofErr w:type="spellStart"/>
      <w:r w:rsidRPr="00F24FDB">
        <w:rPr>
          <w:lang w:val="uk-UA"/>
        </w:rPr>
        <w:t>саморізами</w:t>
      </w:r>
      <w:proofErr w:type="spellEnd"/>
      <w:r w:rsidRPr="00F24FDB">
        <w:rPr>
          <w:lang w:val="uk-UA"/>
        </w:rPr>
        <w:t xml:space="preserve">. </w:t>
      </w:r>
      <w:r w:rsidR="00F24FDB" w:rsidRPr="00F24FDB">
        <w:rPr>
          <w:lang w:val="uk-UA"/>
        </w:rPr>
        <w:t xml:space="preserve">В результаті експлуатації  </w:t>
      </w:r>
    </w:p>
    <w:p w:rsidR="009851D9" w:rsidRPr="009851D9" w:rsidRDefault="00F24FDB" w:rsidP="00F3167A">
      <w:pPr>
        <w:spacing w:after="0"/>
      </w:pPr>
      <w:r w:rsidRPr="00F24FDB">
        <w:rPr>
          <w:lang w:val="uk-UA"/>
        </w:rPr>
        <w:t xml:space="preserve">                ущільнювальні гумові прокладки </w:t>
      </w:r>
      <w:r w:rsidR="001A4FFA" w:rsidRPr="00F24FDB">
        <w:rPr>
          <w:lang w:val="uk-UA"/>
        </w:rPr>
        <w:t xml:space="preserve"> </w:t>
      </w:r>
      <w:r w:rsidRPr="00F24FDB">
        <w:rPr>
          <w:lang w:val="uk-UA"/>
        </w:rPr>
        <w:t>втратили еластичність.</w:t>
      </w:r>
      <w:r w:rsidR="009851D9" w:rsidRPr="009851D9">
        <w:t xml:space="preserve">  </w:t>
      </w:r>
      <w:r w:rsidR="009851D9">
        <w:rPr>
          <w:lang w:val="uk-UA"/>
        </w:rPr>
        <w:t xml:space="preserve">Фото додається. </w:t>
      </w:r>
      <w:r w:rsidR="009851D9" w:rsidRPr="009851D9">
        <w:t xml:space="preserve"> </w:t>
      </w:r>
    </w:p>
    <w:p w:rsidR="009F24F8" w:rsidRPr="00BF1606" w:rsidRDefault="009851D9" w:rsidP="00F3167A">
      <w:pPr>
        <w:spacing w:after="0"/>
      </w:pPr>
      <w:r w:rsidRPr="009851D9">
        <w:t xml:space="preserve">               </w:t>
      </w:r>
      <w:r w:rsidR="00441350" w:rsidRPr="009851D9">
        <w:t xml:space="preserve">          </w:t>
      </w:r>
      <w:r w:rsidR="009F24F8">
        <w:rPr>
          <w:b/>
          <w:lang w:val="uk-UA"/>
        </w:rPr>
        <w:t xml:space="preserve">                </w:t>
      </w:r>
    </w:p>
    <w:p w:rsidR="008301E8" w:rsidRDefault="004B5FAE" w:rsidP="008301E8">
      <w:pPr>
        <w:spacing w:after="0"/>
        <w:rPr>
          <w:lang w:val="uk-UA"/>
        </w:rPr>
      </w:pPr>
      <w:r>
        <w:rPr>
          <w:lang w:val="uk-UA"/>
        </w:rPr>
        <w:t xml:space="preserve">               Необхідно</w:t>
      </w:r>
      <w:r w:rsidR="00C75C37">
        <w:rPr>
          <w:lang w:val="uk-UA"/>
        </w:rPr>
        <w:t xml:space="preserve"> - </w:t>
      </w:r>
      <w:r>
        <w:rPr>
          <w:lang w:val="uk-UA"/>
        </w:rPr>
        <w:t xml:space="preserve"> місця приєднання</w:t>
      </w:r>
      <w:r w:rsidR="009851D9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саморізів</w:t>
      </w:r>
      <w:proofErr w:type="spellEnd"/>
      <w:r>
        <w:rPr>
          <w:lang w:val="uk-UA"/>
        </w:rPr>
        <w:t xml:space="preserve">  промазати </w:t>
      </w:r>
      <w:proofErr w:type="spellStart"/>
      <w:r>
        <w:rPr>
          <w:lang w:val="uk-UA"/>
        </w:rPr>
        <w:t>бітумнокаучуковую</w:t>
      </w:r>
      <w:proofErr w:type="spellEnd"/>
      <w:r>
        <w:rPr>
          <w:lang w:val="uk-UA"/>
        </w:rPr>
        <w:t xml:space="preserve"> мастикою</w:t>
      </w:r>
      <w:r w:rsidR="00D66062">
        <w:rPr>
          <w:lang w:val="uk-UA"/>
        </w:rPr>
        <w:t xml:space="preserve"> 8500 шт</w:t>
      </w:r>
      <w:r>
        <w:rPr>
          <w:lang w:val="uk-UA"/>
        </w:rPr>
        <w:t xml:space="preserve">. </w:t>
      </w:r>
    </w:p>
    <w:p w:rsidR="00753128" w:rsidRPr="008301E8" w:rsidRDefault="00BF1606" w:rsidP="008301E8">
      <w:pPr>
        <w:spacing w:after="0"/>
        <w:rPr>
          <w:lang w:val="uk-UA"/>
        </w:rPr>
      </w:pPr>
      <w:r>
        <w:t xml:space="preserve">  </w:t>
      </w:r>
      <w:r w:rsidR="0015426D" w:rsidRPr="0015426D">
        <w:t xml:space="preserve">  </w:t>
      </w:r>
      <w:r>
        <w:t xml:space="preserve"> </w:t>
      </w:r>
      <w:r w:rsidR="0015426D" w:rsidRPr="0015426D">
        <w:t xml:space="preserve"> </w:t>
      </w:r>
    </w:p>
    <w:p w:rsidR="00F90A07" w:rsidRPr="00FC243B" w:rsidRDefault="00F90A07" w:rsidP="007624D9">
      <w:pPr>
        <w:numPr>
          <w:ilvl w:val="0"/>
          <w:numId w:val="3"/>
        </w:numPr>
        <w:spacing w:after="0"/>
      </w:pPr>
      <w:r w:rsidRPr="00F90A07">
        <w:rPr>
          <w:b/>
        </w:rPr>
        <w:t>Адрес</w:t>
      </w:r>
      <w:r w:rsidR="004B5FAE">
        <w:rPr>
          <w:b/>
          <w:lang w:val="uk-UA"/>
        </w:rPr>
        <w:t>а</w:t>
      </w:r>
      <w:r w:rsidRPr="00F90A07">
        <w:rPr>
          <w:b/>
        </w:rPr>
        <w:t xml:space="preserve"> </w:t>
      </w:r>
      <w:r w:rsidR="004B5FAE">
        <w:rPr>
          <w:b/>
          <w:lang w:val="uk-UA"/>
        </w:rPr>
        <w:t xml:space="preserve">ремонту </w:t>
      </w:r>
      <w:r w:rsidRPr="00F90A07">
        <w:rPr>
          <w:b/>
        </w:rPr>
        <w:t>:</w:t>
      </w:r>
      <w:r w:rsidR="006A489B">
        <w:rPr>
          <w:b/>
        </w:rPr>
        <w:t xml:space="preserve"> </w:t>
      </w:r>
      <w:r w:rsidR="004B5FAE">
        <w:rPr>
          <w:b/>
          <w:lang w:val="uk-UA"/>
        </w:rPr>
        <w:t>м</w:t>
      </w:r>
      <w:r w:rsidR="009624C1" w:rsidRPr="00FC243B">
        <w:t xml:space="preserve">. </w:t>
      </w:r>
      <w:proofErr w:type="spellStart"/>
      <w:r w:rsidR="009624C1" w:rsidRPr="00FC243B">
        <w:t>Дн</w:t>
      </w:r>
      <w:proofErr w:type="spellEnd"/>
      <w:r w:rsidR="004B5FAE">
        <w:rPr>
          <w:lang w:val="uk-UA"/>
        </w:rPr>
        <w:t>і</w:t>
      </w:r>
      <w:proofErr w:type="spellStart"/>
      <w:r w:rsidR="009624C1" w:rsidRPr="00FC243B">
        <w:t>пр</w:t>
      </w:r>
      <w:proofErr w:type="spellEnd"/>
      <w:r w:rsidR="004B5FAE">
        <w:rPr>
          <w:lang w:val="uk-UA"/>
        </w:rPr>
        <w:t>о</w:t>
      </w:r>
      <w:r w:rsidR="004C6BCB">
        <w:rPr>
          <w:lang w:val="uk-UA"/>
        </w:rPr>
        <w:t xml:space="preserve"> </w:t>
      </w:r>
      <w:r w:rsidR="004B5FAE">
        <w:rPr>
          <w:lang w:val="uk-UA"/>
        </w:rPr>
        <w:t xml:space="preserve"> в</w:t>
      </w:r>
      <w:r w:rsidR="009624C1" w:rsidRPr="00FC243B">
        <w:t xml:space="preserve">ул. </w:t>
      </w:r>
      <w:proofErr w:type="spellStart"/>
      <w:r w:rsidR="009624C1" w:rsidRPr="00FC243B">
        <w:t>Дн</w:t>
      </w:r>
      <w:proofErr w:type="spellEnd"/>
      <w:r w:rsidR="004B5FAE">
        <w:rPr>
          <w:lang w:val="uk-UA"/>
        </w:rPr>
        <w:t>і</w:t>
      </w:r>
      <w:proofErr w:type="spellStart"/>
      <w:r w:rsidR="009624C1" w:rsidRPr="00FC243B">
        <w:t>простал</w:t>
      </w:r>
      <w:proofErr w:type="spellEnd"/>
      <w:r w:rsidR="004B5FAE">
        <w:rPr>
          <w:lang w:val="uk-UA"/>
        </w:rPr>
        <w:t>і</w:t>
      </w:r>
      <w:proofErr w:type="spellStart"/>
      <w:r w:rsidR="009624C1" w:rsidRPr="00FC243B">
        <w:t>вс</w:t>
      </w:r>
      <w:proofErr w:type="spellEnd"/>
      <w:r w:rsidR="004B5FAE">
        <w:rPr>
          <w:lang w:val="uk-UA"/>
        </w:rPr>
        <w:t>ь</w:t>
      </w:r>
      <w:r w:rsidR="009624C1" w:rsidRPr="00FC243B">
        <w:t>ка 1 А</w:t>
      </w:r>
    </w:p>
    <w:p w:rsidR="00D92B55" w:rsidRPr="002C41B0" w:rsidRDefault="004B5FAE" w:rsidP="007624D9">
      <w:pPr>
        <w:numPr>
          <w:ilvl w:val="0"/>
          <w:numId w:val="3"/>
        </w:numPr>
        <w:spacing w:after="0"/>
        <w:rPr>
          <w:b/>
        </w:rPr>
      </w:pPr>
      <w:r w:rsidRPr="004B5FAE">
        <w:rPr>
          <w:b/>
          <w:lang w:val="uk-UA"/>
        </w:rPr>
        <w:t>Частковий ремонт</w:t>
      </w:r>
      <w:r w:rsidR="0089242E" w:rsidRPr="009624C1">
        <w:t xml:space="preserve">: </w:t>
      </w:r>
      <w:r>
        <w:rPr>
          <w:lang w:val="uk-UA"/>
        </w:rPr>
        <w:t>повинен утримувати проникнення води</w:t>
      </w:r>
      <w:r w:rsidR="00A21354">
        <w:t>.</w:t>
      </w:r>
    </w:p>
    <w:p w:rsidR="00F530D5" w:rsidRPr="0089242E" w:rsidRDefault="004B5FAE" w:rsidP="007624D9">
      <w:pPr>
        <w:numPr>
          <w:ilvl w:val="0"/>
          <w:numId w:val="3"/>
        </w:numPr>
        <w:spacing w:after="0"/>
      </w:pPr>
      <w:r>
        <w:rPr>
          <w:b/>
          <w:lang w:val="uk-UA"/>
        </w:rPr>
        <w:t xml:space="preserve">Вимоги  до </w:t>
      </w:r>
      <w:r w:rsidR="00AE629B">
        <w:rPr>
          <w:b/>
        </w:rPr>
        <w:t xml:space="preserve"> </w:t>
      </w:r>
      <w:r>
        <w:rPr>
          <w:b/>
          <w:lang w:val="uk-UA"/>
        </w:rPr>
        <w:t>підприємств</w:t>
      </w:r>
      <w:r w:rsidR="006A489B">
        <w:rPr>
          <w:b/>
        </w:rPr>
        <w:t>:</w:t>
      </w:r>
      <w:r>
        <w:rPr>
          <w:b/>
          <w:lang w:val="uk-UA"/>
        </w:rPr>
        <w:t xml:space="preserve"> </w:t>
      </w:r>
      <w:r w:rsidR="006A489B">
        <w:rPr>
          <w:b/>
        </w:rPr>
        <w:t xml:space="preserve"> </w:t>
      </w:r>
      <w:r w:rsidRPr="00C75C37">
        <w:rPr>
          <w:lang w:val="uk-UA"/>
        </w:rPr>
        <w:t>мати ліцензію на виконання покрівельних робіт</w:t>
      </w:r>
      <w:r w:rsidR="006A489B" w:rsidRPr="00C75C37">
        <w:t>.</w:t>
      </w:r>
      <w:r w:rsidR="006A489B" w:rsidRPr="0089242E">
        <w:t xml:space="preserve"> </w:t>
      </w:r>
    </w:p>
    <w:p w:rsidR="00F97009" w:rsidRPr="00C75C37" w:rsidRDefault="004B5FAE" w:rsidP="007624D9">
      <w:pPr>
        <w:numPr>
          <w:ilvl w:val="0"/>
          <w:numId w:val="3"/>
        </w:numPr>
        <w:spacing w:after="0"/>
      </w:pPr>
      <w:r>
        <w:rPr>
          <w:b/>
          <w:lang w:val="uk-UA"/>
        </w:rPr>
        <w:t xml:space="preserve"> Вимоги до</w:t>
      </w:r>
      <w:r w:rsidR="00305C93" w:rsidRPr="00F90A07">
        <w:rPr>
          <w:b/>
        </w:rPr>
        <w:t xml:space="preserve"> гарант</w:t>
      </w:r>
      <w:proofErr w:type="spellStart"/>
      <w:r>
        <w:rPr>
          <w:b/>
          <w:lang w:val="uk-UA"/>
        </w:rPr>
        <w:t>ії</w:t>
      </w:r>
      <w:proofErr w:type="spellEnd"/>
      <w:r w:rsidR="00305C93" w:rsidRPr="00F90A07">
        <w:rPr>
          <w:b/>
        </w:rPr>
        <w:t>:</w:t>
      </w:r>
      <w:r>
        <w:rPr>
          <w:b/>
          <w:lang w:val="uk-UA"/>
        </w:rPr>
        <w:t xml:space="preserve">  </w:t>
      </w:r>
      <w:r w:rsidRPr="00C75C37">
        <w:rPr>
          <w:lang w:val="uk-UA"/>
        </w:rPr>
        <w:t xml:space="preserve">Термін  гарантії  повинен бути  </w:t>
      </w:r>
      <w:r w:rsidR="00A21354" w:rsidRPr="00C75C37">
        <w:t>1</w:t>
      </w:r>
      <w:r w:rsidR="0008624D" w:rsidRPr="00C75C37">
        <w:t xml:space="preserve">0 </w:t>
      </w:r>
      <w:r w:rsidR="00C75C37">
        <w:rPr>
          <w:lang w:val="uk-UA"/>
        </w:rPr>
        <w:t>років</w:t>
      </w:r>
      <w:r w:rsidR="006A489B" w:rsidRPr="00C75C37">
        <w:t>.</w:t>
      </w:r>
      <w:r w:rsidR="0008624D" w:rsidRPr="00C75C37">
        <w:t xml:space="preserve"> </w:t>
      </w:r>
    </w:p>
    <w:p w:rsidR="0089242E" w:rsidRPr="00366F50" w:rsidRDefault="00F97009" w:rsidP="007624D9">
      <w:pPr>
        <w:numPr>
          <w:ilvl w:val="0"/>
          <w:numId w:val="3"/>
        </w:numPr>
        <w:spacing w:after="0"/>
      </w:pPr>
      <w:proofErr w:type="spellStart"/>
      <w:r w:rsidRPr="0089242E">
        <w:rPr>
          <w:b/>
        </w:rPr>
        <w:t>Критер</w:t>
      </w:r>
      <w:r w:rsidR="00366F50">
        <w:rPr>
          <w:b/>
          <w:lang w:val="uk-UA"/>
        </w:rPr>
        <w:t>ії</w:t>
      </w:r>
      <w:proofErr w:type="spellEnd"/>
      <w:r w:rsidR="00366F50">
        <w:rPr>
          <w:b/>
        </w:rPr>
        <w:t xml:space="preserve"> </w:t>
      </w:r>
      <w:r w:rsidR="00366F50">
        <w:rPr>
          <w:b/>
          <w:lang w:val="uk-UA"/>
        </w:rPr>
        <w:t xml:space="preserve"> </w:t>
      </w:r>
      <w:proofErr w:type="spellStart"/>
      <w:r w:rsidR="00366F50">
        <w:rPr>
          <w:b/>
        </w:rPr>
        <w:t>які</w:t>
      </w:r>
      <w:proofErr w:type="spellEnd"/>
      <w:r w:rsidR="00366F50">
        <w:rPr>
          <w:b/>
        </w:rPr>
        <w:t xml:space="preserve"> </w:t>
      </w:r>
      <w:r w:rsidRPr="0089242E">
        <w:rPr>
          <w:b/>
        </w:rPr>
        <w:t xml:space="preserve"> </w:t>
      </w:r>
      <w:r w:rsidR="00366F50">
        <w:rPr>
          <w:b/>
          <w:lang w:val="uk-UA"/>
        </w:rPr>
        <w:t>використовує з</w:t>
      </w:r>
      <w:r w:rsidRPr="0089242E">
        <w:rPr>
          <w:b/>
        </w:rPr>
        <w:t>а</w:t>
      </w:r>
      <w:r w:rsidR="00366F50">
        <w:rPr>
          <w:b/>
          <w:lang w:val="uk-UA"/>
        </w:rPr>
        <w:t>мовник</w:t>
      </w:r>
      <w:r w:rsidRPr="0089242E">
        <w:rPr>
          <w:b/>
        </w:rPr>
        <w:t xml:space="preserve"> при </w:t>
      </w:r>
      <w:r w:rsidR="00366F50">
        <w:rPr>
          <w:b/>
          <w:lang w:val="uk-UA"/>
        </w:rPr>
        <w:t xml:space="preserve"> визначені кращої </w:t>
      </w:r>
      <w:r w:rsidRPr="0089242E">
        <w:rPr>
          <w:b/>
        </w:rPr>
        <w:t xml:space="preserve"> </w:t>
      </w:r>
      <w:proofErr w:type="spellStart"/>
      <w:r w:rsidR="004D1A3B" w:rsidRPr="0089242E">
        <w:rPr>
          <w:b/>
        </w:rPr>
        <w:t>тендерно</w:t>
      </w:r>
      <w:proofErr w:type="spellEnd"/>
      <w:r w:rsidR="00366F50">
        <w:rPr>
          <w:b/>
          <w:lang w:val="uk-UA"/>
        </w:rPr>
        <w:t xml:space="preserve">ї </w:t>
      </w:r>
      <w:r w:rsidR="004D1A3B" w:rsidRPr="0089242E">
        <w:rPr>
          <w:b/>
        </w:rPr>
        <w:t xml:space="preserve"> </w:t>
      </w:r>
      <w:r w:rsidR="00366F50">
        <w:rPr>
          <w:b/>
          <w:lang w:val="uk-UA"/>
        </w:rPr>
        <w:t xml:space="preserve"> </w:t>
      </w:r>
      <w:proofErr w:type="spellStart"/>
      <w:r w:rsidR="004D1A3B" w:rsidRPr="0089242E">
        <w:rPr>
          <w:b/>
        </w:rPr>
        <w:t>пр</w:t>
      </w:r>
      <w:proofErr w:type="spellEnd"/>
      <w:r w:rsidR="00366F50">
        <w:rPr>
          <w:b/>
          <w:lang w:val="uk-UA"/>
        </w:rPr>
        <w:t>опозиції</w:t>
      </w:r>
      <w:r w:rsidRPr="0089242E">
        <w:rPr>
          <w:b/>
        </w:rPr>
        <w:t>:</w:t>
      </w:r>
      <w:r w:rsidR="0089242E">
        <w:rPr>
          <w:b/>
        </w:rPr>
        <w:t xml:space="preserve"> </w:t>
      </w:r>
      <w:r w:rsidR="0008624D">
        <w:rPr>
          <w:b/>
        </w:rPr>
        <w:t xml:space="preserve"> </w:t>
      </w:r>
      <w:r w:rsidR="00366F50" w:rsidRPr="00366F50">
        <w:rPr>
          <w:lang w:val="uk-UA"/>
        </w:rPr>
        <w:t>Виконання покрівельних робіт.</w:t>
      </w:r>
      <w:r w:rsidR="0008624D" w:rsidRPr="00366F50">
        <w:t xml:space="preserve"> </w:t>
      </w:r>
    </w:p>
    <w:p w:rsidR="00F90A07" w:rsidRDefault="00F90A07" w:rsidP="00F90A07">
      <w:pPr>
        <w:numPr>
          <w:ilvl w:val="0"/>
          <w:numId w:val="3"/>
        </w:numPr>
        <w:spacing w:after="0" w:line="240" w:lineRule="auto"/>
        <w:rPr>
          <w:u w:val="single"/>
        </w:rPr>
      </w:pPr>
      <w:r w:rsidRPr="00F90A07">
        <w:rPr>
          <w:b/>
        </w:rPr>
        <w:t>Пере</w:t>
      </w:r>
      <w:r w:rsidR="007622D1">
        <w:rPr>
          <w:b/>
          <w:lang w:val="uk-UA"/>
        </w:rPr>
        <w:t xml:space="preserve">лік </w:t>
      </w:r>
      <w:r w:rsidRPr="00F90A07">
        <w:rPr>
          <w:b/>
        </w:rPr>
        <w:t xml:space="preserve"> документ</w:t>
      </w:r>
      <w:proofErr w:type="spellStart"/>
      <w:r w:rsidR="007622D1">
        <w:rPr>
          <w:b/>
          <w:lang w:val="uk-UA"/>
        </w:rPr>
        <w:t>ів</w:t>
      </w:r>
      <w:proofErr w:type="spellEnd"/>
      <w:r w:rsidR="007622D1">
        <w:rPr>
          <w:b/>
          <w:lang w:val="uk-UA"/>
        </w:rPr>
        <w:t xml:space="preserve"> </w:t>
      </w:r>
      <w:r w:rsidRPr="00F90A07">
        <w:rPr>
          <w:b/>
        </w:rPr>
        <w:t xml:space="preserve"> для п</w:t>
      </w:r>
      <w:r w:rsidR="007622D1">
        <w:rPr>
          <w:b/>
          <w:lang w:val="uk-UA"/>
        </w:rPr>
        <w:t xml:space="preserve">подання </w:t>
      </w:r>
      <w:r w:rsidRPr="00F90A07">
        <w:rPr>
          <w:b/>
        </w:rPr>
        <w:t xml:space="preserve"> на тендер:</w:t>
      </w:r>
      <w:r w:rsidR="007622D1">
        <w:rPr>
          <w:b/>
          <w:lang w:val="uk-UA"/>
        </w:rPr>
        <w:t xml:space="preserve"> </w:t>
      </w:r>
      <w:r w:rsidR="0089242E">
        <w:rPr>
          <w:b/>
        </w:rPr>
        <w:t xml:space="preserve"> </w:t>
      </w:r>
      <w:proofErr w:type="spellStart"/>
      <w:r w:rsidR="009D00B0" w:rsidRPr="009D00B0">
        <w:rPr>
          <w:u w:val="single"/>
        </w:rPr>
        <w:t>Рег</w:t>
      </w:r>
      <w:r w:rsidR="007622D1">
        <w:rPr>
          <w:u w:val="single"/>
          <w:lang w:val="uk-UA"/>
        </w:rPr>
        <w:t>істраційні</w:t>
      </w:r>
      <w:proofErr w:type="spellEnd"/>
      <w:r w:rsidR="007622D1">
        <w:rPr>
          <w:u w:val="single"/>
          <w:lang w:val="uk-UA"/>
        </w:rPr>
        <w:t xml:space="preserve">  </w:t>
      </w:r>
      <w:r w:rsidR="009D00B0" w:rsidRPr="009D00B0">
        <w:rPr>
          <w:u w:val="single"/>
        </w:rPr>
        <w:t xml:space="preserve"> документы. </w:t>
      </w:r>
      <w:r w:rsidR="007622D1">
        <w:rPr>
          <w:u w:val="single"/>
          <w:lang w:val="uk-UA"/>
        </w:rPr>
        <w:t xml:space="preserve"> Комерційна пропозиція</w:t>
      </w:r>
      <w:r w:rsidR="00183960">
        <w:rPr>
          <w:u w:val="single"/>
        </w:rPr>
        <w:t>.</w:t>
      </w:r>
    </w:p>
    <w:p w:rsidR="008301E8" w:rsidRDefault="008301E8" w:rsidP="002377FD">
      <w:pPr>
        <w:spacing w:after="0" w:line="240" w:lineRule="auto"/>
        <w:rPr>
          <w:b/>
        </w:rPr>
      </w:pPr>
    </w:p>
    <w:p w:rsidR="002377FD" w:rsidRPr="002377FD" w:rsidRDefault="008301E8" w:rsidP="002377FD">
      <w:pPr>
        <w:spacing w:after="0" w:line="240" w:lineRule="auto"/>
        <w:rPr>
          <w:b/>
          <w:i/>
          <w:color w:val="000000"/>
          <w:szCs w:val="24"/>
          <w:lang w:eastAsia="uk-UA"/>
        </w:rPr>
      </w:pPr>
      <w:r>
        <w:rPr>
          <w:b/>
          <w:i/>
          <w:color w:val="000000"/>
          <w:szCs w:val="24"/>
          <w:lang w:val="uk-UA" w:eastAsia="uk-UA"/>
        </w:rPr>
        <w:t xml:space="preserve">         </w:t>
      </w:r>
      <w:r w:rsidR="004C6BCB">
        <w:rPr>
          <w:b/>
          <w:i/>
          <w:color w:val="000000"/>
          <w:szCs w:val="24"/>
          <w:lang w:val="uk-UA" w:eastAsia="uk-UA"/>
        </w:rPr>
        <w:t>ІНІЦІАТОР</w:t>
      </w:r>
      <w:r w:rsidR="002377FD" w:rsidRPr="002377FD">
        <w:rPr>
          <w:b/>
          <w:i/>
          <w:color w:val="000000"/>
          <w:szCs w:val="24"/>
          <w:lang w:eastAsia="uk-UA"/>
        </w:rPr>
        <w:t xml:space="preserve"> :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7088"/>
      </w:tblGrid>
      <w:tr w:rsidR="002377FD" w:rsidRPr="00AD1833" w:rsidTr="00942595">
        <w:trPr>
          <w:trHeight w:val="445"/>
        </w:trPr>
        <w:tc>
          <w:tcPr>
            <w:tcW w:w="2863" w:type="dxa"/>
          </w:tcPr>
          <w:p w:rsidR="002377FD" w:rsidRPr="00942595" w:rsidRDefault="007622D1" w:rsidP="00C622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</w:pPr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ПІБ</w:t>
            </w:r>
          </w:p>
        </w:tc>
        <w:tc>
          <w:tcPr>
            <w:tcW w:w="7088" w:type="dxa"/>
          </w:tcPr>
          <w:p w:rsidR="002377FD" w:rsidRPr="00942595" w:rsidRDefault="00EE3A9D" w:rsidP="0094259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Хас</w:t>
            </w:r>
            <w:proofErr w:type="spellEnd"/>
            <w:r w:rsidR="007622D1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н В</w:t>
            </w:r>
            <w:r w:rsidR="007622D1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тал</w:t>
            </w:r>
            <w:r w:rsidR="007622D1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й К</w:t>
            </w:r>
            <w:r w:rsidR="007622D1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proofErr w:type="spellStart"/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мович</w:t>
            </w:r>
            <w:proofErr w:type="spellEnd"/>
            <w:r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д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ир</w:t>
            </w:r>
            <w:proofErr w:type="spellEnd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 xml:space="preserve">. 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структурного п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proofErr w:type="spellStart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др</w:t>
            </w:r>
            <w:proofErr w:type="spellEnd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о</w:t>
            </w:r>
            <w:proofErr w:type="spellStart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зд</w:t>
            </w:r>
            <w:proofErr w:type="spellEnd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л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у м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і</w:t>
            </w:r>
            <w:proofErr w:type="spellStart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пр</w:t>
            </w:r>
            <w:proofErr w:type="spellEnd"/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>о</w:t>
            </w:r>
            <w:r w:rsidR="00942595">
              <w:rPr>
                <w:rFonts w:asciiTheme="minorHAnsi" w:hAnsiTheme="minorHAnsi" w:cstheme="minorHAnsi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942595" w:rsidRPr="00942595"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  <w:t>0675044822</w:t>
            </w:r>
          </w:p>
        </w:tc>
      </w:tr>
      <w:tr w:rsidR="002377FD" w:rsidRPr="00AD1833" w:rsidTr="008301E8">
        <w:tc>
          <w:tcPr>
            <w:tcW w:w="2863" w:type="dxa"/>
          </w:tcPr>
          <w:p w:rsidR="002377FD" w:rsidRPr="00942595" w:rsidRDefault="002377FD" w:rsidP="007622D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88" w:type="dxa"/>
          </w:tcPr>
          <w:p w:rsidR="002377FD" w:rsidRPr="00942595" w:rsidRDefault="00942595" w:rsidP="00942595">
            <w:pP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94259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Кременной Сергей Борисович инженер по эксплуатации и ремонту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4259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структ</w:t>
            </w:r>
            <w:r w:rsidRPr="0094259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урного подразделения в г. Днепр </w:t>
            </w:r>
            <w:hyperlink r:id="rId9" w:history="1">
              <w:r w:rsidRPr="00942595">
                <w:rPr>
                  <w:rStyle w:val="a4"/>
                  <w:rFonts w:asciiTheme="minorHAnsi" w:hAnsiTheme="minorHAnsi" w:cstheme="minorHAnsi"/>
                  <w:sz w:val="20"/>
                  <w:szCs w:val="20"/>
                  <w:lang w:eastAsia="ru-RU"/>
                </w:rPr>
                <w:t>Kremennoi</w:t>
              </w:r>
              <w:r w:rsidRPr="00942595">
                <w:rPr>
                  <w:rStyle w:val="a4"/>
                  <w:rFonts w:asciiTheme="minorHAnsi" w:hAnsiTheme="minorHAnsi" w:cstheme="minorHAnsi"/>
                  <w:sz w:val="20"/>
                  <w:szCs w:val="20"/>
                  <w:lang w:val="ru-RU" w:eastAsia="ru-RU"/>
                </w:rPr>
                <w:t>@</w:t>
              </w:r>
              <w:r w:rsidRPr="00942595">
                <w:rPr>
                  <w:rStyle w:val="a4"/>
                  <w:rFonts w:asciiTheme="minorHAnsi" w:hAnsiTheme="minorHAnsi" w:cstheme="minorHAnsi"/>
                  <w:sz w:val="20"/>
                  <w:szCs w:val="20"/>
                  <w:lang w:eastAsia="ru-RU"/>
                </w:rPr>
                <w:t>optimapharm</w:t>
              </w:r>
              <w:r w:rsidRPr="00942595">
                <w:rPr>
                  <w:rStyle w:val="a4"/>
                  <w:rFonts w:asciiTheme="minorHAnsi" w:hAnsiTheme="minorHAnsi" w:cstheme="minorHAnsi"/>
                  <w:sz w:val="20"/>
                  <w:szCs w:val="20"/>
                  <w:lang w:val="ru-RU" w:eastAsia="ru-RU"/>
                </w:rPr>
                <w:t>.</w:t>
              </w:r>
              <w:r w:rsidRPr="00942595">
                <w:rPr>
                  <w:rStyle w:val="a4"/>
                  <w:rFonts w:asciiTheme="minorHAnsi" w:hAnsiTheme="minorHAnsi" w:cstheme="minorHAnsi"/>
                  <w:sz w:val="20"/>
                  <w:szCs w:val="20"/>
                  <w:lang w:eastAsia="ru-RU"/>
                </w:rPr>
                <w:t>ua</w:t>
              </w:r>
            </w:hyperlink>
            <w:r w:rsidRPr="0094259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42595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0675063570</w:t>
            </w:r>
          </w:p>
        </w:tc>
      </w:tr>
    </w:tbl>
    <w:p w:rsidR="0068656D" w:rsidRPr="00F97009" w:rsidRDefault="0068656D" w:rsidP="008301E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68656D" w:rsidRPr="00F97009" w:rsidSect="007624D9">
      <w:footerReference w:type="default" r:id="rId10"/>
      <w:footnotePr>
        <w:pos w:val="beneathText"/>
      </w:footnotePr>
      <w:pgSz w:w="11905" w:h="16837"/>
      <w:pgMar w:top="142" w:right="709" w:bottom="1055" w:left="567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2D" w:rsidRDefault="00376C2D">
      <w:r>
        <w:separator/>
      </w:r>
    </w:p>
  </w:endnote>
  <w:endnote w:type="continuationSeparator" w:id="0">
    <w:p w:rsidR="00376C2D" w:rsidRDefault="003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6D" w:rsidRDefault="008301E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6054725</wp:posOffset>
              </wp:positionH>
              <wp:positionV relativeFrom="paragraph">
                <wp:posOffset>635</wp:posOffset>
              </wp:positionV>
              <wp:extent cx="1052195" cy="171450"/>
              <wp:effectExtent l="6350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56D" w:rsidRDefault="0068656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4259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6.7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BeiQIAABw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" stroked="f">
              <v:fill opacity="0"/>
              <v:textbox inset="0,0,0,0">
                <w:txbxContent>
                  <w:p w:rsidR="0068656D" w:rsidRDefault="0068656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4259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2D" w:rsidRDefault="00376C2D">
      <w:r>
        <w:separator/>
      </w:r>
    </w:p>
  </w:footnote>
  <w:footnote w:type="continuationSeparator" w:id="0">
    <w:p w:rsidR="00376C2D" w:rsidRDefault="0037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669CE22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576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322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98"/>
        </w:tabs>
        <w:ind w:left="2898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925BE9"/>
    <w:multiLevelType w:val="multilevel"/>
    <w:tmpl w:val="6E32F89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2C97B43"/>
    <w:multiLevelType w:val="hybridMultilevel"/>
    <w:tmpl w:val="F87A1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C21FDD"/>
    <w:multiLevelType w:val="hybridMultilevel"/>
    <w:tmpl w:val="2398F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D71B28"/>
    <w:multiLevelType w:val="hybridMultilevel"/>
    <w:tmpl w:val="9FB4301C"/>
    <w:lvl w:ilvl="0" w:tplc="8C68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C2FFA"/>
    <w:multiLevelType w:val="hybridMultilevel"/>
    <w:tmpl w:val="D8828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D1C1E"/>
    <w:multiLevelType w:val="hybridMultilevel"/>
    <w:tmpl w:val="AF0874C0"/>
    <w:lvl w:ilvl="0" w:tplc="2C120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621A9"/>
    <w:multiLevelType w:val="hybridMultilevel"/>
    <w:tmpl w:val="0A5014F0"/>
    <w:lvl w:ilvl="0" w:tplc="AA0E4D4A">
      <w:start w:val="2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2A8D252A"/>
    <w:multiLevelType w:val="hybridMultilevel"/>
    <w:tmpl w:val="E634E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1C456E"/>
    <w:multiLevelType w:val="hybridMultilevel"/>
    <w:tmpl w:val="028AC2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55150AE"/>
    <w:multiLevelType w:val="hybridMultilevel"/>
    <w:tmpl w:val="E584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188D"/>
    <w:multiLevelType w:val="hybridMultilevel"/>
    <w:tmpl w:val="18CE1E76"/>
    <w:lvl w:ilvl="0" w:tplc="04190001">
      <w:start w:val="1"/>
      <w:numFmt w:val="bullet"/>
      <w:pStyle w:val="1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E3B1DAF"/>
    <w:multiLevelType w:val="hybridMultilevel"/>
    <w:tmpl w:val="09C4151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AB66241"/>
    <w:multiLevelType w:val="hybridMultilevel"/>
    <w:tmpl w:val="24901B4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D43454"/>
    <w:multiLevelType w:val="multilevel"/>
    <w:tmpl w:val="3E7ED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14"/>
  </w:num>
  <w:num w:numId="22">
    <w:abstractNumId w:val="13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7"/>
    <w:rsid w:val="00000E58"/>
    <w:rsid w:val="00020111"/>
    <w:rsid w:val="00075CE2"/>
    <w:rsid w:val="0008624D"/>
    <w:rsid w:val="000D0442"/>
    <w:rsid w:val="000F1D81"/>
    <w:rsid w:val="0015426D"/>
    <w:rsid w:val="00174E11"/>
    <w:rsid w:val="00183960"/>
    <w:rsid w:val="0019201A"/>
    <w:rsid w:val="00197379"/>
    <w:rsid w:val="001A4FFA"/>
    <w:rsid w:val="001C5EAD"/>
    <w:rsid w:val="001D2325"/>
    <w:rsid w:val="001D431A"/>
    <w:rsid w:val="001E01B7"/>
    <w:rsid w:val="001E2E4E"/>
    <w:rsid w:val="001E65C7"/>
    <w:rsid w:val="001F3ADD"/>
    <w:rsid w:val="001F46FC"/>
    <w:rsid w:val="00215158"/>
    <w:rsid w:val="00230F39"/>
    <w:rsid w:val="00235662"/>
    <w:rsid w:val="002377FD"/>
    <w:rsid w:val="00240ECE"/>
    <w:rsid w:val="00243044"/>
    <w:rsid w:val="00243F00"/>
    <w:rsid w:val="00244026"/>
    <w:rsid w:val="0025237C"/>
    <w:rsid w:val="00265F16"/>
    <w:rsid w:val="00277790"/>
    <w:rsid w:val="002800AC"/>
    <w:rsid w:val="0029084B"/>
    <w:rsid w:val="00293AFB"/>
    <w:rsid w:val="002A4F7F"/>
    <w:rsid w:val="002B47F3"/>
    <w:rsid w:val="002B6549"/>
    <w:rsid w:val="002C34FA"/>
    <w:rsid w:val="002C41B0"/>
    <w:rsid w:val="002F2153"/>
    <w:rsid w:val="002F344C"/>
    <w:rsid w:val="003030E4"/>
    <w:rsid w:val="00305C93"/>
    <w:rsid w:val="0030706F"/>
    <w:rsid w:val="003132A4"/>
    <w:rsid w:val="00317D38"/>
    <w:rsid w:val="003316B1"/>
    <w:rsid w:val="0033559E"/>
    <w:rsid w:val="00340D2F"/>
    <w:rsid w:val="00366F50"/>
    <w:rsid w:val="00374D59"/>
    <w:rsid w:val="00376C2D"/>
    <w:rsid w:val="00383BEE"/>
    <w:rsid w:val="003A2784"/>
    <w:rsid w:val="003F3EFE"/>
    <w:rsid w:val="00405F52"/>
    <w:rsid w:val="00415E66"/>
    <w:rsid w:val="00416CF1"/>
    <w:rsid w:val="00422A9D"/>
    <w:rsid w:val="004323A4"/>
    <w:rsid w:val="00441350"/>
    <w:rsid w:val="0045038D"/>
    <w:rsid w:val="00473F28"/>
    <w:rsid w:val="0048385E"/>
    <w:rsid w:val="0048590A"/>
    <w:rsid w:val="004A4B89"/>
    <w:rsid w:val="004B5FAE"/>
    <w:rsid w:val="004C4C88"/>
    <w:rsid w:val="004C6BCB"/>
    <w:rsid w:val="004D1A3B"/>
    <w:rsid w:val="004F123A"/>
    <w:rsid w:val="00520650"/>
    <w:rsid w:val="00544BCD"/>
    <w:rsid w:val="005576D7"/>
    <w:rsid w:val="00567AA9"/>
    <w:rsid w:val="00596425"/>
    <w:rsid w:val="005A4399"/>
    <w:rsid w:val="005C1C5D"/>
    <w:rsid w:val="005E13FD"/>
    <w:rsid w:val="005F695A"/>
    <w:rsid w:val="00612FE6"/>
    <w:rsid w:val="00632EA5"/>
    <w:rsid w:val="0064585E"/>
    <w:rsid w:val="006675AC"/>
    <w:rsid w:val="00670A82"/>
    <w:rsid w:val="0068656D"/>
    <w:rsid w:val="006A489B"/>
    <w:rsid w:val="006C0FCC"/>
    <w:rsid w:val="006C1BFE"/>
    <w:rsid w:val="006C22BB"/>
    <w:rsid w:val="006C4D2C"/>
    <w:rsid w:val="006D734D"/>
    <w:rsid w:val="006E07EF"/>
    <w:rsid w:val="006E7C26"/>
    <w:rsid w:val="006F012F"/>
    <w:rsid w:val="006F4891"/>
    <w:rsid w:val="00710DF1"/>
    <w:rsid w:val="00730CBC"/>
    <w:rsid w:val="00736DA2"/>
    <w:rsid w:val="00740F6A"/>
    <w:rsid w:val="0074101A"/>
    <w:rsid w:val="007430D9"/>
    <w:rsid w:val="00753128"/>
    <w:rsid w:val="00753D8B"/>
    <w:rsid w:val="00754242"/>
    <w:rsid w:val="007622D1"/>
    <w:rsid w:val="007624D9"/>
    <w:rsid w:val="00780196"/>
    <w:rsid w:val="00795DD7"/>
    <w:rsid w:val="00797E0E"/>
    <w:rsid w:val="007A2FC3"/>
    <w:rsid w:val="007C6CA5"/>
    <w:rsid w:val="007D2C0B"/>
    <w:rsid w:val="007E7D89"/>
    <w:rsid w:val="008025C4"/>
    <w:rsid w:val="00806820"/>
    <w:rsid w:val="00813352"/>
    <w:rsid w:val="008151E9"/>
    <w:rsid w:val="00820A74"/>
    <w:rsid w:val="008216C3"/>
    <w:rsid w:val="008301E8"/>
    <w:rsid w:val="008320B6"/>
    <w:rsid w:val="0083681E"/>
    <w:rsid w:val="0084092B"/>
    <w:rsid w:val="00841B2C"/>
    <w:rsid w:val="00885AFA"/>
    <w:rsid w:val="0089242E"/>
    <w:rsid w:val="008A5AC3"/>
    <w:rsid w:val="00912832"/>
    <w:rsid w:val="0091684F"/>
    <w:rsid w:val="00942595"/>
    <w:rsid w:val="009433DB"/>
    <w:rsid w:val="009624C1"/>
    <w:rsid w:val="009851D9"/>
    <w:rsid w:val="009B2C60"/>
    <w:rsid w:val="009D00B0"/>
    <w:rsid w:val="009D32A8"/>
    <w:rsid w:val="009D7D78"/>
    <w:rsid w:val="009F24F8"/>
    <w:rsid w:val="009F27E7"/>
    <w:rsid w:val="009F41FA"/>
    <w:rsid w:val="00A21354"/>
    <w:rsid w:val="00A66F4B"/>
    <w:rsid w:val="00A90D0C"/>
    <w:rsid w:val="00AC7D42"/>
    <w:rsid w:val="00AE629B"/>
    <w:rsid w:val="00AE7914"/>
    <w:rsid w:val="00B04FE6"/>
    <w:rsid w:val="00B1195B"/>
    <w:rsid w:val="00B21F7A"/>
    <w:rsid w:val="00B44AC7"/>
    <w:rsid w:val="00B53A61"/>
    <w:rsid w:val="00B55D68"/>
    <w:rsid w:val="00B872A2"/>
    <w:rsid w:val="00B936F9"/>
    <w:rsid w:val="00BA67F5"/>
    <w:rsid w:val="00BA7D59"/>
    <w:rsid w:val="00BE0D80"/>
    <w:rsid w:val="00BF1606"/>
    <w:rsid w:val="00C01D70"/>
    <w:rsid w:val="00C167C9"/>
    <w:rsid w:val="00C2191B"/>
    <w:rsid w:val="00C6226B"/>
    <w:rsid w:val="00C63E5B"/>
    <w:rsid w:val="00C65788"/>
    <w:rsid w:val="00C730D3"/>
    <w:rsid w:val="00C7341D"/>
    <w:rsid w:val="00C7366D"/>
    <w:rsid w:val="00C74C3E"/>
    <w:rsid w:val="00C75C37"/>
    <w:rsid w:val="00C91CE9"/>
    <w:rsid w:val="00C93C37"/>
    <w:rsid w:val="00CB112B"/>
    <w:rsid w:val="00CB3EEC"/>
    <w:rsid w:val="00D04613"/>
    <w:rsid w:val="00D048F1"/>
    <w:rsid w:val="00D21BEB"/>
    <w:rsid w:val="00D2552E"/>
    <w:rsid w:val="00D25E44"/>
    <w:rsid w:val="00D4064C"/>
    <w:rsid w:val="00D53655"/>
    <w:rsid w:val="00D66062"/>
    <w:rsid w:val="00D92B55"/>
    <w:rsid w:val="00D96673"/>
    <w:rsid w:val="00DC264A"/>
    <w:rsid w:val="00DD18EE"/>
    <w:rsid w:val="00DF0A40"/>
    <w:rsid w:val="00E1623E"/>
    <w:rsid w:val="00E3227E"/>
    <w:rsid w:val="00E34780"/>
    <w:rsid w:val="00E347DF"/>
    <w:rsid w:val="00E350D7"/>
    <w:rsid w:val="00E5332D"/>
    <w:rsid w:val="00E548D3"/>
    <w:rsid w:val="00E61870"/>
    <w:rsid w:val="00E6281A"/>
    <w:rsid w:val="00E63053"/>
    <w:rsid w:val="00E63CCB"/>
    <w:rsid w:val="00E67BF1"/>
    <w:rsid w:val="00E91F50"/>
    <w:rsid w:val="00E94095"/>
    <w:rsid w:val="00EA027A"/>
    <w:rsid w:val="00EB579A"/>
    <w:rsid w:val="00EC4A9C"/>
    <w:rsid w:val="00EE3A9D"/>
    <w:rsid w:val="00EE54FC"/>
    <w:rsid w:val="00EE55D4"/>
    <w:rsid w:val="00F03ABB"/>
    <w:rsid w:val="00F21AB2"/>
    <w:rsid w:val="00F24FDB"/>
    <w:rsid w:val="00F25EA9"/>
    <w:rsid w:val="00F3167A"/>
    <w:rsid w:val="00F42065"/>
    <w:rsid w:val="00F52C03"/>
    <w:rsid w:val="00F530D5"/>
    <w:rsid w:val="00F573B3"/>
    <w:rsid w:val="00F73EC1"/>
    <w:rsid w:val="00F77DC5"/>
    <w:rsid w:val="00F853A7"/>
    <w:rsid w:val="00F85AFF"/>
    <w:rsid w:val="00F90A07"/>
    <w:rsid w:val="00F97009"/>
    <w:rsid w:val="00FA6055"/>
    <w:rsid w:val="00FC243B"/>
    <w:rsid w:val="00FC5A55"/>
    <w:rsid w:val="00FD0A3B"/>
    <w:rsid w:val="00FD305D"/>
    <w:rsid w:val="00FE5675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351818F"/>
  <w15:chartTrackingRefBased/>
  <w15:docId w15:val="{4ECBCA38-1D17-43CE-9610-BE0DF363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bCs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2"/>
      <w:szCs w:val="22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b w:val="0"/>
      <w:sz w:val="28"/>
      <w:szCs w:val="28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sz w:val="28"/>
      <w:szCs w:val="28"/>
    </w:rPr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4z3">
    <w:name w:val="WW8Num4z3"/>
    <w:rPr>
      <w:rFonts w:ascii="Times New Roman" w:hAnsi="Times New Roman" w:cs="Times New Roman"/>
      <w:sz w:val="26"/>
      <w:szCs w:val="26"/>
    </w:rPr>
  </w:style>
  <w:style w:type="character" w:customStyle="1" w:styleId="WW8Num4z4">
    <w:name w:val="WW8Num4z4"/>
    <w:rPr>
      <w:sz w:val="26"/>
      <w:szCs w:val="26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sz w:val="22"/>
      <w:szCs w:val="22"/>
    </w:rPr>
  </w:style>
  <w:style w:type="character" w:customStyle="1" w:styleId="WW8Num10z2">
    <w:name w:val="WW8Num10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b w:val="0"/>
      <w:sz w:val="28"/>
      <w:szCs w:val="28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  <w:rPr>
      <w:u w:val="single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u w:val="single"/>
    </w:rPr>
  </w:style>
  <w:style w:type="character" w:customStyle="1" w:styleId="WW8Num3z0">
    <w:name w:val="WW8Num3z0"/>
    <w:rPr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sz w:val="28"/>
      <w:szCs w:val="28"/>
    </w:rPr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5z3">
    <w:name w:val="WW8Num5z3"/>
    <w:rPr>
      <w:rFonts w:ascii="Times New Roman" w:hAnsi="Times New Roman" w:cs="Times New Roman"/>
      <w:sz w:val="26"/>
      <w:szCs w:val="26"/>
    </w:rPr>
  </w:style>
  <w:style w:type="character" w:customStyle="1" w:styleId="WW8Num5z4">
    <w:name w:val="WW8Num5z4"/>
    <w:rPr>
      <w:sz w:val="26"/>
      <w:szCs w:val="26"/>
    </w:rPr>
  </w:style>
  <w:style w:type="character" w:customStyle="1" w:styleId="WW8Num7z0">
    <w:name w:val="WW8Num7z0"/>
    <w:rPr>
      <w:b/>
      <w:i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Pr>
      <w:b w:val="0"/>
      <w:bCs w:val="0"/>
      <w:i w:val="0"/>
      <w:iCs w:val="0"/>
    </w:rPr>
  </w:style>
  <w:style w:type="character" w:customStyle="1" w:styleId="WW8Num7z3">
    <w:name w:val="WW8Num7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5">
    <w:name w:val="WW8Num7z5"/>
    <w:rPr>
      <w:rFonts w:ascii="Symbol" w:hAnsi="Symbol"/>
    </w:rPr>
  </w:style>
  <w:style w:type="character" w:customStyle="1" w:styleId="WW8Num12z3">
    <w:name w:val="WW8Num12z3"/>
    <w:rPr>
      <w:b w:val="0"/>
      <w:sz w:val="28"/>
      <w:szCs w:val="28"/>
    </w:rPr>
  </w:style>
  <w:style w:type="character" w:customStyle="1" w:styleId="WW8Num12z4">
    <w:name w:val="WW8Num12z4"/>
    <w:rPr>
      <w:sz w:val="26"/>
      <w:szCs w:val="26"/>
    </w:rPr>
  </w:style>
  <w:style w:type="character" w:customStyle="1" w:styleId="11">
    <w:name w:val="Основной шрифт абзаца1"/>
  </w:style>
  <w:style w:type="character" w:customStyle="1" w:styleId="DocumentHeader1">
    <w:name w:val="Document Header1 Знак"/>
    <w:rPr>
      <w:rFonts w:ascii="Times New Roman" w:eastAsia="Times New Roman" w:hAnsi="Times New Roman" w:cs="Times New Roman"/>
      <w:b/>
      <w:bCs/>
      <w:kern w:val="1"/>
      <w:sz w:val="36"/>
      <w:szCs w:val="36"/>
    </w:rPr>
  </w:style>
  <w:style w:type="character" w:customStyle="1" w:styleId="H2">
    <w:name w:val="H2 Знак Знак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">
    <w:name w:val="Знак Знак9"/>
    <w:rPr>
      <w:rFonts w:ascii="Arial" w:eastAsia="Times New Roman" w:hAnsi="Arial" w:cs="Arial"/>
      <w:b/>
      <w:bCs/>
      <w:sz w:val="24"/>
      <w:szCs w:val="24"/>
    </w:rPr>
  </w:style>
  <w:style w:type="character" w:customStyle="1" w:styleId="80">
    <w:name w:val="Знак Знак8"/>
    <w:rPr>
      <w:rFonts w:ascii="Arial" w:eastAsia="Times New Roman" w:hAnsi="Arial" w:cs="Arial"/>
      <w:sz w:val="24"/>
      <w:szCs w:val="24"/>
    </w:rPr>
  </w:style>
  <w:style w:type="character" w:customStyle="1" w:styleId="7">
    <w:name w:val="Знак Знак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нак Знак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11"/>
  </w:style>
  <w:style w:type="character" w:customStyle="1" w:styleId="40">
    <w:name w:val="Знак Знак4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Pr>
      <w:rFonts w:ascii="Tahoma" w:hAnsi="Tahoma" w:cs="Tahoma"/>
      <w:color w:val="0000FF"/>
      <w:u w:val="single"/>
      <w:lang w:val="en-US" w:eastAsia="ar-SA" w:bidi="ar-SA"/>
    </w:rPr>
  </w:style>
  <w:style w:type="character" w:customStyle="1" w:styleId="a5">
    <w:name w:val="Знак Знак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uiPriority w:val="99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pPr>
      <w:spacing w:after="12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Дата1"/>
    <w:basedOn w:val="a"/>
    <w:next w:val="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0">
    <w:name w:val="Контракт-раздел"/>
    <w:basedOn w:val="a"/>
    <w:next w:val="-"/>
    <w:pPr>
      <w:keepNext/>
      <w:spacing w:before="360" w:after="12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-">
    <w:name w:val="Контракт-пункт"/>
    <w:basedOn w:val="a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4">
    <w:name w:val="Основной текст3"/>
    <w:pPr>
      <w:widowControl w:val="0"/>
      <w:suppressAutoHyphens/>
      <w:spacing w:line="0" w:lineRule="atLeast"/>
    </w:pPr>
    <w:rPr>
      <w:rFonts w:eastAsia="Arial" w:cs="Calibri"/>
      <w:kern w:val="1"/>
      <w:sz w:val="21"/>
      <w:szCs w:val="21"/>
      <w:lang w:eastAsia="ar-SA"/>
    </w:rPr>
  </w:style>
  <w:style w:type="paragraph" w:customStyle="1" w:styleId="ae">
    <w:name w:val="Таблица текст"/>
    <w:basedOn w:val="a"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customStyle="1" w:styleId="af2">
    <w:name w:val="Название"/>
    <w:basedOn w:val="a"/>
    <w:link w:val="af3"/>
    <w:qFormat/>
    <w:rsid w:val="005E13FD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32"/>
      <w:szCs w:val="20"/>
      <w:lang w:val="x-none" w:eastAsia="x-none"/>
    </w:rPr>
  </w:style>
  <w:style w:type="character" w:customStyle="1" w:styleId="af3">
    <w:name w:val="Название Знак"/>
    <w:link w:val="af2"/>
    <w:rsid w:val="005E13FD"/>
    <w:rPr>
      <w:sz w:val="32"/>
    </w:rPr>
  </w:style>
  <w:style w:type="paragraph" w:styleId="af4">
    <w:name w:val="No Spacing"/>
    <w:uiPriority w:val="1"/>
    <w:qFormat/>
    <w:rsid w:val="00B1195B"/>
    <w:pPr>
      <w:jc w:val="both"/>
    </w:pPr>
    <w:rPr>
      <w:sz w:val="24"/>
      <w:szCs w:val="24"/>
    </w:rPr>
  </w:style>
  <w:style w:type="paragraph" w:customStyle="1" w:styleId="1">
    <w:name w:val="Знак Знак Знак Знак Знак Знак1 Знак"/>
    <w:basedOn w:val="a"/>
    <w:rsid w:val="00B872A2"/>
    <w:pPr>
      <w:numPr>
        <w:numId w:val="12"/>
      </w:num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35">
    <w:name w:val="Body Text Indent 3"/>
    <w:basedOn w:val="a"/>
    <w:link w:val="36"/>
    <w:rsid w:val="00F97009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rsid w:val="00F97009"/>
    <w:rPr>
      <w:rFonts w:ascii="Calibri" w:hAnsi="Calibri" w:cs="Calibri"/>
      <w:sz w:val="16"/>
      <w:szCs w:val="16"/>
      <w:lang w:eastAsia="ar-SA"/>
    </w:rPr>
  </w:style>
  <w:style w:type="paragraph" w:styleId="af5">
    <w:name w:val="header"/>
    <w:basedOn w:val="a"/>
    <w:link w:val="af6"/>
    <w:rsid w:val="00C01D7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6">
    <w:name w:val="Верхний колонтитул Знак"/>
    <w:link w:val="af5"/>
    <w:rsid w:val="00C01D70"/>
    <w:rPr>
      <w:rFonts w:ascii="Calibri" w:hAnsi="Calibri" w:cs="Calibri"/>
      <w:sz w:val="22"/>
      <w:szCs w:val="22"/>
      <w:lang w:eastAsia="ar-SA"/>
    </w:rPr>
  </w:style>
  <w:style w:type="paragraph" w:styleId="af7">
    <w:name w:val="Normal (Web)"/>
    <w:basedOn w:val="a"/>
    <w:uiPriority w:val="99"/>
    <w:rsid w:val="002C41B0"/>
    <w:pPr>
      <w:suppressAutoHyphens w:val="0"/>
      <w:spacing w:after="0" w:line="240" w:lineRule="auto"/>
      <w:jc w:val="both"/>
    </w:pPr>
    <w:rPr>
      <w:rFonts w:ascii="Tahoma" w:hAnsi="Tahoma" w:cs="Tahoma"/>
      <w:color w:val="4D5963"/>
      <w:sz w:val="17"/>
      <w:szCs w:val="17"/>
      <w:lang w:eastAsia="ru-RU"/>
    </w:rPr>
  </w:style>
  <w:style w:type="character" w:styleId="af8">
    <w:name w:val="Strong"/>
    <w:uiPriority w:val="22"/>
    <w:qFormat/>
    <w:rsid w:val="002C41B0"/>
    <w:rPr>
      <w:b/>
      <w:bCs/>
    </w:rPr>
  </w:style>
  <w:style w:type="character" w:styleId="af9">
    <w:name w:val="Emphasis"/>
    <w:qFormat/>
    <w:rsid w:val="002C41B0"/>
    <w:rPr>
      <w:i/>
      <w:iCs/>
    </w:rPr>
  </w:style>
  <w:style w:type="table" w:styleId="afa">
    <w:name w:val="Table Grid"/>
    <w:basedOn w:val="a1"/>
    <w:rsid w:val="009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emennoi@optimaphar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9C11-CB49-4B39-BABE-998BF2E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ЗАКУПКУ ОБОРУДОВАНИЯ (КОМПЬЮТЕРНОЙ ТЕХНИКИ) ДЛЯ МБУЗ ЦРБ Обливского района</vt:lpstr>
    </vt:vector>
  </TitlesOfParts>
  <Company>Организация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ЗАКУПКУ ОБОРУДОВАНИЯ (КОМПЬЮТЕРНОЙ ТЕХНИКИ) ДЛЯ МБУЗ ЦРБ Обливского района</dc:title>
  <dc:subject/>
  <dc:creator>1</dc:creator>
  <cp:keywords/>
  <cp:lastModifiedBy>Яник Елена Петровна</cp:lastModifiedBy>
  <cp:revision>3</cp:revision>
  <cp:lastPrinted>2016-02-16T08:03:00Z</cp:lastPrinted>
  <dcterms:created xsi:type="dcterms:W3CDTF">2019-05-08T11:30:00Z</dcterms:created>
  <dcterms:modified xsi:type="dcterms:W3CDTF">2019-05-10T08:30:00Z</dcterms:modified>
</cp:coreProperties>
</file>