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C" w:rsidRDefault="009C4FF8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ЧМ ПС НПП «АРХТЕХСТРОЙ»</w:t>
      </w:r>
    </w:p>
    <w:p w:rsidR="00163865" w:rsidRDefault="00DD11A5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Барбекю,</w:t>
      </w:r>
      <w:r w:rsidR="00041AF2">
        <w:rPr>
          <w:rFonts w:ascii="Roboto" w:hAnsi="Roboto"/>
          <w:color w:val="333130"/>
          <w:sz w:val="42"/>
          <w:szCs w:val="42"/>
        </w:rPr>
        <w:t xml:space="preserve"> </w:t>
      </w:r>
      <w:r>
        <w:rPr>
          <w:rFonts w:ascii="Roboto" w:hAnsi="Roboto"/>
          <w:color w:val="333130"/>
          <w:sz w:val="42"/>
          <w:szCs w:val="42"/>
        </w:rPr>
        <w:t>мангал</w:t>
      </w:r>
      <w:r w:rsidR="00F73281">
        <w:rPr>
          <w:rFonts w:ascii="Roboto" w:hAnsi="Roboto"/>
          <w:color w:val="333130"/>
          <w:sz w:val="42"/>
          <w:szCs w:val="42"/>
        </w:rPr>
        <w:t>, бесетка</w:t>
      </w:r>
    </w:p>
    <w:p w:rsidR="00041AF2" w:rsidRDefault="00041AF2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63865" w:rsidRDefault="00163865" w:rsidP="00F73281">
      <w:pPr>
        <w:shd w:val="clear" w:color="auto" w:fill="FFFFFF"/>
        <w:suppressAutoHyphens w:val="0"/>
        <w:outlineLvl w:val="1"/>
        <w:rPr>
          <w:rFonts w:ascii="Roboto" w:hAnsi="Roboto"/>
          <w:color w:val="333130"/>
          <w:sz w:val="42"/>
          <w:szCs w:val="42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3D45B7" wp14:editId="58A85B37">
            <wp:simplePos x="2266950" y="1743075"/>
            <wp:positionH relativeFrom="column">
              <wp:posOffset>2247900</wp:posOffset>
            </wp:positionH>
            <wp:positionV relativeFrom="paragraph">
              <wp:align>top</wp:align>
            </wp:positionV>
            <wp:extent cx="3600000" cy="3600000"/>
            <wp:effectExtent l="0" t="0" r="0" b="0"/>
            <wp:wrapSquare wrapText="bothSides"/>
            <wp:docPr id="1" name="Рисунок 1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281">
        <w:rPr>
          <w:rFonts w:ascii="Roboto" w:hAnsi="Roboto"/>
          <w:color w:val="333130"/>
          <w:sz w:val="42"/>
          <w:szCs w:val="42"/>
        </w:rPr>
        <w:br w:type="textWrapping" w:clear="all"/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658336" cy="4248000"/>
            <wp:effectExtent l="19050" t="0" r="0" b="0"/>
            <wp:docPr id="4" name="Рисунок 4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36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4799515" cy="3600000"/>
            <wp:effectExtent l="19050" t="0" r="1085" b="0"/>
            <wp:docPr id="7" name="Рисунок 7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353050" cy="4286250"/>
            <wp:effectExtent l="19050" t="0" r="0" b="0"/>
            <wp:docPr id="10" name="Рисунок 10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4799515" cy="3600000"/>
            <wp:effectExtent l="19050" t="0" r="1085" b="0"/>
            <wp:docPr id="13" name="Рисунок 13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209925" cy="2409825"/>
            <wp:effectExtent l="19050" t="0" r="9525" b="0"/>
            <wp:docPr id="16" name="Рисунок 16" descr="https://mdv63.ru/wp-content/uploads/naves-dlya-mangala-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v63.ru/wp-content/uploads/naves-dlya-mangala-foto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209925" cy="3209925"/>
            <wp:effectExtent l="19050" t="0" r="9525" b="0"/>
            <wp:docPr id="19" name="Рисунок 19" descr="https://mdv63.ru/wp-content/uploads/naves-dlya-mangala-fot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dv63.ru/wp-content/uploads/naves-dlya-mangala-foto_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209925" cy="2409825"/>
            <wp:effectExtent l="19050" t="0" r="9525" b="0"/>
            <wp:docPr id="22" name="Рисунок 22" descr="https://mdv63.ru/wp-content/uploads/naves-dlya-mangala-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dv63.ru/wp-content/uploads/naves-dlya-mangala-foto_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209925" cy="2409825"/>
            <wp:effectExtent l="19050" t="0" r="9525" b="0"/>
            <wp:docPr id="25" name="Рисунок 25" descr="https://mdv63.ru/wp-content/uploads/naves-dlya-mangala-foto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dv63.ru/wp-content/uploads/naves-dlya-mangala-foto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E63" w:rsidSect="00B55100">
      <w:headerReference w:type="default" r:id="rId17"/>
      <w:footerReference w:type="default" r:id="rId18"/>
      <w:pgSz w:w="11900" w:h="16820"/>
      <w:pgMar w:top="510" w:right="561" w:bottom="232" w:left="1440" w:header="340" w:footer="340" w:gutter="0"/>
      <w:cols w:space="0" w:equalWidth="0">
        <w:col w:w="989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F3" w:rsidRDefault="00BF60F3" w:rsidP="00D97203">
      <w:r>
        <w:separator/>
      </w:r>
    </w:p>
  </w:endnote>
  <w:endnote w:type="continuationSeparator" w:id="0">
    <w:p w:rsidR="00BF60F3" w:rsidRDefault="00BF60F3" w:rsidP="00D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5" w:rsidRDefault="000B1ADA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73281">
      <w:rPr>
        <w:noProof/>
      </w:rPr>
      <w:t>1</w:t>
    </w:r>
    <w:r>
      <w:rPr>
        <w:noProof/>
      </w:rPr>
      <w:fldChar w:fldCharType="end"/>
    </w:r>
  </w:p>
  <w:p w:rsidR="00C50675" w:rsidRPr="004A699D" w:rsidRDefault="00C50675" w:rsidP="004A699D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F3" w:rsidRDefault="00BF60F3" w:rsidP="00D97203">
      <w:r>
        <w:separator/>
      </w:r>
    </w:p>
  </w:footnote>
  <w:footnote w:type="continuationSeparator" w:id="0">
    <w:p w:rsidR="00BF60F3" w:rsidRDefault="00BF60F3" w:rsidP="00D9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5" w:rsidRDefault="00C50675" w:rsidP="004463D9">
    <w:pPr>
      <w:pStyle w:val="af2"/>
      <w:tabs>
        <w:tab w:val="left" w:pos="8895"/>
        <w:tab w:val="left" w:pos="8925"/>
        <w:tab w:val="right" w:pos="10348"/>
      </w:tabs>
      <w:rPr>
        <w:szCs w:val="18"/>
      </w:rPr>
    </w:pPr>
  </w:p>
  <w:p w:rsidR="00C50675" w:rsidRDefault="00C50675" w:rsidP="004463D9">
    <w:pPr>
      <w:pStyle w:val="af2"/>
      <w:tabs>
        <w:tab w:val="left" w:pos="8895"/>
        <w:tab w:val="left" w:pos="8925"/>
        <w:tab w:val="right" w:pos="10348"/>
      </w:tabs>
    </w:pPr>
    <w:r>
      <w:rPr>
        <w:szCs w:val="18"/>
      </w:rPr>
      <w:t xml:space="preserve">                                                                                                                                                 </w:t>
    </w:r>
    <w:r>
      <w:rPr>
        <w:rFonts w:ascii="Roboto" w:hAnsi="Roboto"/>
        <w:noProof/>
        <w:sz w:val="42"/>
        <w:szCs w:val="42"/>
        <w:lang w:val="en-US" w:eastAsia="en-US"/>
      </w:rPr>
      <w:drawing>
        <wp:inline distT="0" distB="0" distL="0" distR="0">
          <wp:extent cx="447675" cy="428625"/>
          <wp:effectExtent l="19050" t="0" r="9525" b="0"/>
          <wp:docPr id="18" name="Рисунок 18" descr="Логотип Цве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Логотип Цвет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18"/>
      </w:rPr>
      <w:tab/>
    </w: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B01812"/>
    <w:multiLevelType w:val="multilevel"/>
    <w:tmpl w:val="51D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47E8"/>
    <w:multiLevelType w:val="multilevel"/>
    <w:tmpl w:val="C9F45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471AC"/>
    <w:multiLevelType w:val="multilevel"/>
    <w:tmpl w:val="339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D7741"/>
    <w:multiLevelType w:val="multilevel"/>
    <w:tmpl w:val="70D8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E2166"/>
    <w:multiLevelType w:val="multilevel"/>
    <w:tmpl w:val="F0E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A070E"/>
    <w:multiLevelType w:val="multilevel"/>
    <w:tmpl w:val="A2A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954B6"/>
    <w:multiLevelType w:val="multilevel"/>
    <w:tmpl w:val="450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40D03"/>
    <w:multiLevelType w:val="multilevel"/>
    <w:tmpl w:val="A3A2F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40FB3"/>
    <w:multiLevelType w:val="multilevel"/>
    <w:tmpl w:val="E85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109EC"/>
    <w:multiLevelType w:val="multilevel"/>
    <w:tmpl w:val="C07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209E5"/>
    <w:multiLevelType w:val="multilevel"/>
    <w:tmpl w:val="A6E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9527F"/>
    <w:multiLevelType w:val="multilevel"/>
    <w:tmpl w:val="0C2E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D4D92"/>
    <w:multiLevelType w:val="multilevel"/>
    <w:tmpl w:val="372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1076E"/>
    <w:multiLevelType w:val="multilevel"/>
    <w:tmpl w:val="94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76B45"/>
    <w:multiLevelType w:val="multilevel"/>
    <w:tmpl w:val="EFA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D29C0"/>
    <w:multiLevelType w:val="multilevel"/>
    <w:tmpl w:val="D646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E0DF3"/>
    <w:multiLevelType w:val="multilevel"/>
    <w:tmpl w:val="B3B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228A7"/>
    <w:multiLevelType w:val="multilevel"/>
    <w:tmpl w:val="8D8C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E55B7"/>
    <w:multiLevelType w:val="multilevel"/>
    <w:tmpl w:val="383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975FA"/>
    <w:multiLevelType w:val="multilevel"/>
    <w:tmpl w:val="8EF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D3284"/>
    <w:multiLevelType w:val="multilevel"/>
    <w:tmpl w:val="59B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01ECD"/>
    <w:multiLevelType w:val="multilevel"/>
    <w:tmpl w:val="B69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01181"/>
    <w:multiLevelType w:val="multilevel"/>
    <w:tmpl w:val="797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339F6"/>
    <w:multiLevelType w:val="multilevel"/>
    <w:tmpl w:val="9AC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91C8E"/>
    <w:multiLevelType w:val="multilevel"/>
    <w:tmpl w:val="784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46EA5"/>
    <w:multiLevelType w:val="multilevel"/>
    <w:tmpl w:val="EE6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0242E4"/>
    <w:multiLevelType w:val="multilevel"/>
    <w:tmpl w:val="D6B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2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1"/>
    <w:lvlOverride w:ilvl="0">
      <w:startOverride w:val="3"/>
    </w:lvlOverride>
  </w:num>
  <w:num w:numId="25">
    <w:abstractNumId w:val="21"/>
    <w:lvlOverride w:ilvl="0">
      <w:startOverride w:val="4"/>
    </w:lvlOverride>
  </w:num>
  <w:num w:numId="26">
    <w:abstractNumId w:val="21"/>
    <w:lvlOverride w:ilvl="0">
      <w:startOverride w:val="5"/>
    </w:lvlOverride>
  </w:num>
  <w:num w:numId="27">
    <w:abstractNumId w:val="21"/>
    <w:lvlOverride w:ilvl="0">
      <w:startOverride w:val="6"/>
    </w:lvlOverride>
  </w:num>
  <w:num w:numId="28">
    <w:abstractNumId w:val="21"/>
    <w:lvlOverride w:ilvl="0">
      <w:startOverride w:val="7"/>
    </w:lvlOverride>
  </w:num>
  <w:num w:numId="29">
    <w:abstractNumId w:val="21"/>
    <w:lvlOverride w:ilvl="0">
      <w:startOverride w:val="8"/>
    </w:lvlOverride>
  </w:num>
  <w:num w:numId="30">
    <w:abstractNumId w:val="21"/>
    <w:lvlOverride w:ilvl="0">
      <w:startOverride w:val="9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2"/>
    </w:lvlOverride>
  </w:num>
  <w:num w:numId="33">
    <w:abstractNumId w:val="18"/>
    <w:lvlOverride w:ilvl="0">
      <w:startOverride w:val="3"/>
    </w:lvlOverride>
  </w:num>
  <w:num w:numId="34">
    <w:abstractNumId w:val="18"/>
    <w:lvlOverride w:ilvl="0">
      <w:startOverride w:val="4"/>
    </w:lvlOverride>
  </w:num>
  <w:num w:numId="35">
    <w:abstractNumId w:val="29"/>
  </w:num>
  <w:num w:numId="36">
    <w:abstractNumId w:val="24"/>
  </w:num>
  <w:num w:numId="37">
    <w:abstractNumId w:val="16"/>
  </w:num>
  <w:num w:numId="38">
    <w:abstractNumId w:val="27"/>
  </w:num>
  <w:num w:numId="39">
    <w:abstractNumId w:val="10"/>
  </w:num>
  <w:num w:numId="40">
    <w:abstractNumId w:val="28"/>
  </w:num>
  <w:num w:numId="41">
    <w:abstractNumId w:val="14"/>
  </w:num>
  <w:num w:numId="42">
    <w:abstractNumId w:val="4"/>
  </w:num>
  <w:num w:numId="4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5B5D"/>
    <w:rsid w:val="00000371"/>
    <w:rsid w:val="00000B95"/>
    <w:rsid w:val="00001DF6"/>
    <w:rsid w:val="0000346B"/>
    <w:rsid w:val="00010364"/>
    <w:rsid w:val="000139B3"/>
    <w:rsid w:val="000177D3"/>
    <w:rsid w:val="00017E22"/>
    <w:rsid w:val="00022DD5"/>
    <w:rsid w:val="00023A48"/>
    <w:rsid w:val="00030655"/>
    <w:rsid w:val="00030AF0"/>
    <w:rsid w:val="000319C9"/>
    <w:rsid w:val="00032D6B"/>
    <w:rsid w:val="00033B63"/>
    <w:rsid w:val="00034A00"/>
    <w:rsid w:val="000353B8"/>
    <w:rsid w:val="00035403"/>
    <w:rsid w:val="00035844"/>
    <w:rsid w:val="00035A94"/>
    <w:rsid w:val="00036599"/>
    <w:rsid w:val="00037C2D"/>
    <w:rsid w:val="0004019A"/>
    <w:rsid w:val="0004091B"/>
    <w:rsid w:val="00041AF2"/>
    <w:rsid w:val="00041B06"/>
    <w:rsid w:val="00041E49"/>
    <w:rsid w:val="00041FA9"/>
    <w:rsid w:val="000422FB"/>
    <w:rsid w:val="00043120"/>
    <w:rsid w:val="00044C53"/>
    <w:rsid w:val="00047322"/>
    <w:rsid w:val="00047501"/>
    <w:rsid w:val="0004779E"/>
    <w:rsid w:val="00051619"/>
    <w:rsid w:val="000547CC"/>
    <w:rsid w:val="00054CCA"/>
    <w:rsid w:val="000551D6"/>
    <w:rsid w:val="00055D6F"/>
    <w:rsid w:val="000567FF"/>
    <w:rsid w:val="00057692"/>
    <w:rsid w:val="000601F6"/>
    <w:rsid w:val="0006028F"/>
    <w:rsid w:val="0006117F"/>
    <w:rsid w:val="0006150A"/>
    <w:rsid w:val="000617BE"/>
    <w:rsid w:val="00061838"/>
    <w:rsid w:val="00062C6E"/>
    <w:rsid w:val="00064000"/>
    <w:rsid w:val="00064357"/>
    <w:rsid w:val="000648EB"/>
    <w:rsid w:val="00067AB7"/>
    <w:rsid w:val="00071216"/>
    <w:rsid w:val="000717F0"/>
    <w:rsid w:val="00071894"/>
    <w:rsid w:val="00071F73"/>
    <w:rsid w:val="00072952"/>
    <w:rsid w:val="0007375E"/>
    <w:rsid w:val="00074684"/>
    <w:rsid w:val="00075D01"/>
    <w:rsid w:val="000765A7"/>
    <w:rsid w:val="0008491B"/>
    <w:rsid w:val="00084DD7"/>
    <w:rsid w:val="000864EA"/>
    <w:rsid w:val="00086921"/>
    <w:rsid w:val="00086B0A"/>
    <w:rsid w:val="0008714B"/>
    <w:rsid w:val="00087DC0"/>
    <w:rsid w:val="00090232"/>
    <w:rsid w:val="00090542"/>
    <w:rsid w:val="00091CF7"/>
    <w:rsid w:val="00092AE3"/>
    <w:rsid w:val="00092DFF"/>
    <w:rsid w:val="00093D78"/>
    <w:rsid w:val="00094297"/>
    <w:rsid w:val="00094412"/>
    <w:rsid w:val="00094644"/>
    <w:rsid w:val="00095314"/>
    <w:rsid w:val="000973FD"/>
    <w:rsid w:val="00097A67"/>
    <w:rsid w:val="000A0B28"/>
    <w:rsid w:val="000A1040"/>
    <w:rsid w:val="000A2BA9"/>
    <w:rsid w:val="000A2F36"/>
    <w:rsid w:val="000A59CF"/>
    <w:rsid w:val="000A79D5"/>
    <w:rsid w:val="000B046A"/>
    <w:rsid w:val="000B1ADA"/>
    <w:rsid w:val="000B4758"/>
    <w:rsid w:val="000C1A3E"/>
    <w:rsid w:val="000C2237"/>
    <w:rsid w:val="000C26BE"/>
    <w:rsid w:val="000C356C"/>
    <w:rsid w:val="000C4805"/>
    <w:rsid w:val="000C51CE"/>
    <w:rsid w:val="000C5DC6"/>
    <w:rsid w:val="000D089F"/>
    <w:rsid w:val="000D08CD"/>
    <w:rsid w:val="000D1B19"/>
    <w:rsid w:val="000D2EB0"/>
    <w:rsid w:val="000D39C0"/>
    <w:rsid w:val="000D4459"/>
    <w:rsid w:val="000D4779"/>
    <w:rsid w:val="000D53D9"/>
    <w:rsid w:val="000D69EE"/>
    <w:rsid w:val="000D71E6"/>
    <w:rsid w:val="000D72A0"/>
    <w:rsid w:val="000E166C"/>
    <w:rsid w:val="000E32C9"/>
    <w:rsid w:val="000E386C"/>
    <w:rsid w:val="000E62A9"/>
    <w:rsid w:val="000E6B2A"/>
    <w:rsid w:val="000E6F26"/>
    <w:rsid w:val="000F0D65"/>
    <w:rsid w:val="000F142C"/>
    <w:rsid w:val="000F1A24"/>
    <w:rsid w:val="000F2E60"/>
    <w:rsid w:val="000F2EE7"/>
    <w:rsid w:val="000F31B2"/>
    <w:rsid w:val="000F32C5"/>
    <w:rsid w:val="000F601E"/>
    <w:rsid w:val="000F6824"/>
    <w:rsid w:val="000F69F7"/>
    <w:rsid w:val="000F6B75"/>
    <w:rsid w:val="00100810"/>
    <w:rsid w:val="00101A3C"/>
    <w:rsid w:val="00102862"/>
    <w:rsid w:val="0010390F"/>
    <w:rsid w:val="0010468E"/>
    <w:rsid w:val="00104A7A"/>
    <w:rsid w:val="00107716"/>
    <w:rsid w:val="0011019B"/>
    <w:rsid w:val="00110F77"/>
    <w:rsid w:val="0011155C"/>
    <w:rsid w:val="0011157D"/>
    <w:rsid w:val="00111A8F"/>
    <w:rsid w:val="00111B66"/>
    <w:rsid w:val="001129BB"/>
    <w:rsid w:val="0011380F"/>
    <w:rsid w:val="00116389"/>
    <w:rsid w:val="00117EF8"/>
    <w:rsid w:val="0012032A"/>
    <w:rsid w:val="0012152B"/>
    <w:rsid w:val="0012471A"/>
    <w:rsid w:val="0012514B"/>
    <w:rsid w:val="00125FA4"/>
    <w:rsid w:val="0012600D"/>
    <w:rsid w:val="00126E10"/>
    <w:rsid w:val="00126EAF"/>
    <w:rsid w:val="00132725"/>
    <w:rsid w:val="00132C46"/>
    <w:rsid w:val="00133999"/>
    <w:rsid w:val="00135126"/>
    <w:rsid w:val="00135E6F"/>
    <w:rsid w:val="00136A39"/>
    <w:rsid w:val="00140170"/>
    <w:rsid w:val="001403D2"/>
    <w:rsid w:val="0014258E"/>
    <w:rsid w:val="0014455C"/>
    <w:rsid w:val="00144E95"/>
    <w:rsid w:val="00144EFA"/>
    <w:rsid w:val="00145159"/>
    <w:rsid w:val="00145FD9"/>
    <w:rsid w:val="00146234"/>
    <w:rsid w:val="0015177C"/>
    <w:rsid w:val="001521AD"/>
    <w:rsid w:val="0015345F"/>
    <w:rsid w:val="001547BA"/>
    <w:rsid w:val="00155CB1"/>
    <w:rsid w:val="001565DB"/>
    <w:rsid w:val="00156CE1"/>
    <w:rsid w:val="001578AA"/>
    <w:rsid w:val="00163865"/>
    <w:rsid w:val="00167F79"/>
    <w:rsid w:val="00170428"/>
    <w:rsid w:val="00170E72"/>
    <w:rsid w:val="00171BC0"/>
    <w:rsid w:val="0017208F"/>
    <w:rsid w:val="00173339"/>
    <w:rsid w:val="0017377B"/>
    <w:rsid w:val="00175004"/>
    <w:rsid w:val="001767C4"/>
    <w:rsid w:val="0017722B"/>
    <w:rsid w:val="00177E61"/>
    <w:rsid w:val="001801A1"/>
    <w:rsid w:val="00180737"/>
    <w:rsid w:val="00181713"/>
    <w:rsid w:val="0018195C"/>
    <w:rsid w:val="001820B7"/>
    <w:rsid w:val="00183999"/>
    <w:rsid w:val="00185C77"/>
    <w:rsid w:val="00186764"/>
    <w:rsid w:val="00186A58"/>
    <w:rsid w:val="001872B4"/>
    <w:rsid w:val="00187317"/>
    <w:rsid w:val="00187D9F"/>
    <w:rsid w:val="00187E63"/>
    <w:rsid w:val="00190364"/>
    <w:rsid w:val="00190BD0"/>
    <w:rsid w:val="0019378D"/>
    <w:rsid w:val="001951F6"/>
    <w:rsid w:val="001959DA"/>
    <w:rsid w:val="0019649E"/>
    <w:rsid w:val="001A01CF"/>
    <w:rsid w:val="001A0F81"/>
    <w:rsid w:val="001A3447"/>
    <w:rsid w:val="001A4927"/>
    <w:rsid w:val="001A692C"/>
    <w:rsid w:val="001A7CDC"/>
    <w:rsid w:val="001B1341"/>
    <w:rsid w:val="001B3434"/>
    <w:rsid w:val="001B3E58"/>
    <w:rsid w:val="001B4A8A"/>
    <w:rsid w:val="001B64FB"/>
    <w:rsid w:val="001B6A34"/>
    <w:rsid w:val="001C11D7"/>
    <w:rsid w:val="001C3757"/>
    <w:rsid w:val="001C4203"/>
    <w:rsid w:val="001C631F"/>
    <w:rsid w:val="001C6944"/>
    <w:rsid w:val="001C7810"/>
    <w:rsid w:val="001D084D"/>
    <w:rsid w:val="001D0A2D"/>
    <w:rsid w:val="001D131A"/>
    <w:rsid w:val="001D3436"/>
    <w:rsid w:val="001D3FFF"/>
    <w:rsid w:val="001D408C"/>
    <w:rsid w:val="001D656D"/>
    <w:rsid w:val="001E07F4"/>
    <w:rsid w:val="001E156B"/>
    <w:rsid w:val="001E1DFD"/>
    <w:rsid w:val="001E21B9"/>
    <w:rsid w:val="001E3F49"/>
    <w:rsid w:val="001E708E"/>
    <w:rsid w:val="001E78E0"/>
    <w:rsid w:val="001F0CC0"/>
    <w:rsid w:val="001F10D3"/>
    <w:rsid w:val="001F12F0"/>
    <w:rsid w:val="001F14C9"/>
    <w:rsid w:val="001F35C5"/>
    <w:rsid w:val="001F418F"/>
    <w:rsid w:val="001F4F77"/>
    <w:rsid w:val="0020059B"/>
    <w:rsid w:val="00202BAE"/>
    <w:rsid w:val="00203605"/>
    <w:rsid w:val="00203AF6"/>
    <w:rsid w:val="00203E4A"/>
    <w:rsid w:val="00204F15"/>
    <w:rsid w:val="002054F9"/>
    <w:rsid w:val="00206C7C"/>
    <w:rsid w:val="00207260"/>
    <w:rsid w:val="0020750A"/>
    <w:rsid w:val="002101C9"/>
    <w:rsid w:val="00210A89"/>
    <w:rsid w:val="00211A3E"/>
    <w:rsid w:val="00212203"/>
    <w:rsid w:val="002140BC"/>
    <w:rsid w:val="00215114"/>
    <w:rsid w:val="00215AF0"/>
    <w:rsid w:val="0021644A"/>
    <w:rsid w:val="0022046F"/>
    <w:rsid w:val="00224B83"/>
    <w:rsid w:val="002322B2"/>
    <w:rsid w:val="00232C1F"/>
    <w:rsid w:val="00233BA1"/>
    <w:rsid w:val="00233E28"/>
    <w:rsid w:val="002345E2"/>
    <w:rsid w:val="002354F9"/>
    <w:rsid w:val="002359AD"/>
    <w:rsid w:val="00235DE4"/>
    <w:rsid w:val="002365B5"/>
    <w:rsid w:val="00237A9E"/>
    <w:rsid w:val="00242C2E"/>
    <w:rsid w:val="00244340"/>
    <w:rsid w:val="002468AD"/>
    <w:rsid w:val="002475D3"/>
    <w:rsid w:val="00250D77"/>
    <w:rsid w:val="00251AA6"/>
    <w:rsid w:val="002531F9"/>
    <w:rsid w:val="002532E4"/>
    <w:rsid w:val="00253762"/>
    <w:rsid w:val="002557AE"/>
    <w:rsid w:val="00256C80"/>
    <w:rsid w:val="00257163"/>
    <w:rsid w:val="00257BDD"/>
    <w:rsid w:val="002612C9"/>
    <w:rsid w:val="00262307"/>
    <w:rsid w:val="002629F1"/>
    <w:rsid w:val="00263363"/>
    <w:rsid w:val="00264D14"/>
    <w:rsid w:val="00264DFF"/>
    <w:rsid w:val="00265813"/>
    <w:rsid w:val="00265AE4"/>
    <w:rsid w:val="00265C6B"/>
    <w:rsid w:val="002672E8"/>
    <w:rsid w:val="002708A8"/>
    <w:rsid w:val="0027123F"/>
    <w:rsid w:val="00271FFA"/>
    <w:rsid w:val="002724E3"/>
    <w:rsid w:val="00272B04"/>
    <w:rsid w:val="00273231"/>
    <w:rsid w:val="002748DA"/>
    <w:rsid w:val="00274902"/>
    <w:rsid w:val="00274BE1"/>
    <w:rsid w:val="00275259"/>
    <w:rsid w:val="002754F5"/>
    <w:rsid w:val="00277E26"/>
    <w:rsid w:val="00280451"/>
    <w:rsid w:val="00282054"/>
    <w:rsid w:val="002828FC"/>
    <w:rsid w:val="00283798"/>
    <w:rsid w:val="00285437"/>
    <w:rsid w:val="0028647A"/>
    <w:rsid w:val="0028678C"/>
    <w:rsid w:val="00286E08"/>
    <w:rsid w:val="00287960"/>
    <w:rsid w:val="002904DE"/>
    <w:rsid w:val="00290FA2"/>
    <w:rsid w:val="00292AF6"/>
    <w:rsid w:val="002934F9"/>
    <w:rsid w:val="00295EDF"/>
    <w:rsid w:val="002975AF"/>
    <w:rsid w:val="002A0692"/>
    <w:rsid w:val="002A1CBB"/>
    <w:rsid w:val="002A1FBF"/>
    <w:rsid w:val="002A38F1"/>
    <w:rsid w:val="002A44A0"/>
    <w:rsid w:val="002A6348"/>
    <w:rsid w:val="002B0091"/>
    <w:rsid w:val="002B010C"/>
    <w:rsid w:val="002B16BB"/>
    <w:rsid w:val="002B19BD"/>
    <w:rsid w:val="002B323D"/>
    <w:rsid w:val="002B3426"/>
    <w:rsid w:val="002B3676"/>
    <w:rsid w:val="002B39B1"/>
    <w:rsid w:val="002B534F"/>
    <w:rsid w:val="002B561C"/>
    <w:rsid w:val="002B68F4"/>
    <w:rsid w:val="002B74CF"/>
    <w:rsid w:val="002B7589"/>
    <w:rsid w:val="002C148B"/>
    <w:rsid w:val="002C1DA4"/>
    <w:rsid w:val="002C1DDD"/>
    <w:rsid w:val="002C30F9"/>
    <w:rsid w:val="002C3EE6"/>
    <w:rsid w:val="002C43C9"/>
    <w:rsid w:val="002C588B"/>
    <w:rsid w:val="002D0037"/>
    <w:rsid w:val="002D0944"/>
    <w:rsid w:val="002D0EA5"/>
    <w:rsid w:val="002D12CF"/>
    <w:rsid w:val="002D1955"/>
    <w:rsid w:val="002D27C5"/>
    <w:rsid w:val="002D341B"/>
    <w:rsid w:val="002D3968"/>
    <w:rsid w:val="002D6068"/>
    <w:rsid w:val="002D7425"/>
    <w:rsid w:val="002D7535"/>
    <w:rsid w:val="002E23BA"/>
    <w:rsid w:val="002E2B6B"/>
    <w:rsid w:val="002E34B2"/>
    <w:rsid w:val="002E3DA8"/>
    <w:rsid w:val="002E4257"/>
    <w:rsid w:val="002E4C14"/>
    <w:rsid w:val="002E54C3"/>
    <w:rsid w:val="002E6328"/>
    <w:rsid w:val="002E7AAA"/>
    <w:rsid w:val="002F05EE"/>
    <w:rsid w:val="002F140F"/>
    <w:rsid w:val="002F24F4"/>
    <w:rsid w:val="002F263D"/>
    <w:rsid w:val="002F29F5"/>
    <w:rsid w:val="002F6822"/>
    <w:rsid w:val="002F7708"/>
    <w:rsid w:val="002F7933"/>
    <w:rsid w:val="002F7F16"/>
    <w:rsid w:val="003030C2"/>
    <w:rsid w:val="003038C6"/>
    <w:rsid w:val="00303D37"/>
    <w:rsid w:val="00304266"/>
    <w:rsid w:val="00307368"/>
    <w:rsid w:val="00310317"/>
    <w:rsid w:val="00310C0F"/>
    <w:rsid w:val="00310D8B"/>
    <w:rsid w:val="0031104F"/>
    <w:rsid w:val="00315D0F"/>
    <w:rsid w:val="00316253"/>
    <w:rsid w:val="00316E09"/>
    <w:rsid w:val="00317407"/>
    <w:rsid w:val="003219FF"/>
    <w:rsid w:val="00321D53"/>
    <w:rsid w:val="00321FD9"/>
    <w:rsid w:val="00322F84"/>
    <w:rsid w:val="003248CD"/>
    <w:rsid w:val="0032508E"/>
    <w:rsid w:val="00325C12"/>
    <w:rsid w:val="00326CED"/>
    <w:rsid w:val="00327114"/>
    <w:rsid w:val="0032747A"/>
    <w:rsid w:val="0033126C"/>
    <w:rsid w:val="00331B1E"/>
    <w:rsid w:val="003346E2"/>
    <w:rsid w:val="00336E6C"/>
    <w:rsid w:val="00336E95"/>
    <w:rsid w:val="00337858"/>
    <w:rsid w:val="00341782"/>
    <w:rsid w:val="00341EE7"/>
    <w:rsid w:val="00342D58"/>
    <w:rsid w:val="0034342E"/>
    <w:rsid w:val="00345BA7"/>
    <w:rsid w:val="00346867"/>
    <w:rsid w:val="00347062"/>
    <w:rsid w:val="0035095D"/>
    <w:rsid w:val="00350A35"/>
    <w:rsid w:val="00350E3B"/>
    <w:rsid w:val="0035284B"/>
    <w:rsid w:val="003546F8"/>
    <w:rsid w:val="00354EEF"/>
    <w:rsid w:val="0035558F"/>
    <w:rsid w:val="003574AF"/>
    <w:rsid w:val="00357C1D"/>
    <w:rsid w:val="00360C9A"/>
    <w:rsid w:val="0036128A"/>
    <w:rsid w:val="003622E0"/>
    <w:rsid w:val="0036239D"/>
    <w:rsid w:val="003639D5"/>
    <w:rsid w:val="00363B24"/>
    <w:rsid w:val="003647B8"/>
    <w:rsid w:val="00364C17"/>
    <w:rsid w:val="003651A9"/>
    <w:rsid w:val="0036615A"/>
    <w:rsid w:val="00367D21"/>
    <w:rsid w:val="00374F94"/>
    <w:rsid w:val="00375036"/>
    <w:rsid w:val="00375225"/>
    <w:rsid w:val="003770DD"/>
    <w:rsid w:val="003773C3"/>
    <w:rsid w:val="00380053"/>
    <w:rsid w:val="003849FA"/>
    <w:rsid w:val="00384A14"/>
    <w:rsid w:val="0038507E"/>
    <w:rsid w:val="00387172"/>
    <w:rsid w:val="00390DB9"/>
    <w:rsid w:val="00393125"/>
    <w:rsid w:val="00393B63"/>
    <w:rsid w:val="00393F11"/>
    <w:rsid w:val="00395097"/>
    <w:rsid w:val="003A06C3"/>
    <w:rsid w:val="003A1F51"/>
    <w:rsid w:val="003A585A"/>
    <w:rsid w:val="003A5A3A"/>
    <w:rsid w:val="003A6B04"/>
    <w:rsid w:val="003A70E4"/>
    <w:rsid w:val="003A7709"/>
    <w:rsid w:val="003B1267"/>
    <w:rsid w:val="003B2E33"/>
    <w:rsid w:val="003B3EFC"/>
    <w:rsid w:val="003B462A"/>
    <w:rsid w:val="003B484C"/>
    <w:rsid w:val="003B556E"/>
    <w:rsid w:val="003B5E0B"/>
    <w:rsid w:val="003B6F51"/>
    <w:rsid w:val="003C1485"/>
    <w:rsid w:val="003C2DC2"/>
    <w:rsid w:val="003C4900"/>
    <w:rsid w:val="003C4AFC"/>
    <w:rsid w:val="003C7B1C"/>
    <w:rsid w:val="003C7E0B"/>
    <w:rsid w:val="003C7E5C"/>
    <w:rsid w:val="003D01B1"/>
    <w:rsid w:val="003D0811"/>
    <w:rsid w:val="003D0FCB"/>
    <w:rsid w:val="003D4148"/>
    <w:rsid w:val="003D5180"/>
    <w:rsid w:val="003D51EC"/>
    <w:rsid w:val="003D5CA9"/>
    <w:rsid w:val="003D63FC"/>
    <w:rsid w:val="003E09CB"/>
    <w:rsid w:val="003E11C3"/>
    <w:rsid w:val="003E1544"/>
    <w:rsid w:val="003E2D66"/>
    <w:rsid w:val="003E2E5F"/>
    <w:rsid w:val="003E34BC"/>
    <w:rsid w:val="003E39F0"/>
    <w:rsid w:val="003E3AA7"/>
    <w:rsid w:val="003F18C6"/>
    <w:rsid w:val="003F1926"/>
    <w:rsid w:val="003F2389"/>
    <w:rsid w:val="003F2D75"/>
    <w:rsid w:val="003F3F88"/>
    <w:rsid w:val="003F55AE"/>
    <w:rsid w:val="003F6369"/>
    <w:rsid w:val="0040023C"/>
    <w:rsid w:val="0040040B"/>
    <w:rsid w:val="0040057C"/>
    <w:rsid w:val="00402FAD"/>
    <w:rsid w:val="00404A48"/>
    <w:rsid w:val="004059C7"/>
    <w:rsid w:val="00406388"/>
    <w:rsid w:val="00407A0A"/>
    <w:rsid w:val="00412484"/>
    <w:rsid w:val="0041262E"/>
    <w:rsid w:val="00412D4C"/>
    <w:rsid w:val="00413ACD"/>
    <w:rsid w:val="00413C46"/>
    <w:rsid w:val="0041511F"/>
    <w:rsid w:val="004153BA"/>
    <w:rsid w:val="004154EF"/>
    <w:rsid w:val="004156EE"/>
    <w:rsid w:val="00415776"/>
    <w:rsid w:val="00415AFF"/>
    <w:rsid w:val="00417414"/>
    <w:rsid w:val="00417457"/>
    <w:rsid w:val="00420F12"/>
    <w:rsid w:val="004238B3"/>
    <w:rsid w:val="00424F89"/>
    <w:rsid w:val="004266AD"/>
    <w:rsid w:val="00427577"/>
    <w:rsid w:val="004305BC"/>
    <w:rsid w:val="00434570"/>
    <w:rsid w:val="00435D9A"/>
    <w:rsid w:val="00436DE6"/>
    <w:rsid w:val="00440551"/>
    <w:rsid w:val="00440876"/>
    <w:rsid w:val="00442BE0"/>
    <w:rsid w:val="004438B2"/>
    <w:rsid w:val="004441AB"/>
    <w:rsid w:val="004463D9"/>
    <w:rsid w:val="00452D3D"/>
    <w:rsid w:val="00452FA1"/>
    <w:rsid w:val="0045393B"/>
    <w:rsid w:val="00455209"/>
    <w:rsid w:val="0045756C"/>
    <w:rsid w:val="004578F2"/>
    <w:rsid w:val="00463521"/>
    <w:rsid w:val="00463811"/>
    <w:rsid w:val="00463845"/>
    <w:rsid w:val="00466491"/>
    <w:rsid w:val="00470C1E"/>
    <w:rsid w:val="004710CA"/>
    <w:rsid w:val="00471905"/>
    <w:rsid w:val="00471C10"/>
    <w:rsid w:val="00471D02"/>
    <w:rsid w:val="00471D73"/>
    <w:rsid w:val="00474330"/>
    <w:rsid w:val="0047519B"/>
    <w:rsid w:val="00475823"/>
    <w:rsid w:val="00476355"/>
    <w:rsid w:val="00477BD4"/>
    <w:rsid w:val="00483809"/>
    <w:rsid w:val="00485EFE"/>
    <w:rsid w:val="004864CB"/>
    <w:rsid w:val="00487283"/>
    <w:rsid w:val="004909A0"/>
    <w:rsid w:val="00491A27"/>
    <w:rsid w:val="00492C46"/>
    <w:rsid w:val="00492C5E"/>
    <w:rsid w:val="004941CB"/>
    <w:rsid w:val="004946CC"/>
    <w:rsid w:val="004A0F4C"/>
    <w:rsid w:val="004A2BAA"/>
    <w:rsid w:val="004A3F8D"/>
    <w:rsid w:val="004A52A3"/>
    <w:rsid w:val="004A5D95"/>
    <w:rsid w:val="004A5E8A"/>
    <w:rsid w:val="004A699D"/>
    <w:rsid w:val="004A7701"/>
    <w:rsid w:val="004A797A"/>
    <w:rsid w:val="004B18EF"/>
    <w:rsid w:val="004B4B9E"/>
    <w:rsid w:val="004B4C55"/>
    <w:rsid w:val="004B4E3A"/>
    <w:rsid w:val="004C15E7"/>
    <w:rsid w:val="004C1971"/>
    <w:rsid w:val="004C322B"/>
    <w:rsid w:val="004C479F"/>
    <w:rsid w:val="004C666C"/>
    <w:rsid w:val="004C6746"/>
    <w:rsid w:val="004C6765"/>
    <w:rsid w:val="004C70F7"/>
    <w:rsid w:val="004C71B9"/>
    <w:rsid w:val="004C7907"/>
    <w:rsid w:val="004D0A8A"/>
    <w:rsid w:val="004D0D43"/>
    <w:rsid w:val="004D1814"/>
    <w:rsid w:val="004D2220"/>
    <w:rsid w:val="004D41E2"/>
    <w:rsid w:val="004D4A8F"/>
    <w:rsid w:val="004D4F8A"/>
    <w:rsid w:val="004D62F5"/>
    <w:rsid w:val="004D62FF"/>
    <w:rsid w:val="004E1394"/>
    <w:rsid w:val="004E226C"/>
    <w:rsid w:val="004E41E9"/>
    <w:rsid w:val="004E4530"/>
    <w:rsid w:val="004E4957"/>
    <w:rsid w:val="004E4BF1"/>
    <w:rsid w:val="004E6C98"/>
    <w:rsid w:val="004E71C6"/>
    <w:rsid w:val="004E7396"/>
    <w:rsid w:val="004E78DA"/>
    <w:rsid w:val="004F22FB"/>
    <w:rsid w:val="004F257E"/>
    <w:rsid w:val="004F32E5"/>
    <w:rsid w:val="004F3BE3"/>
    <w:rsid w:val="004F4A78"/>
    <w:rsid w:val="004F4F66"/>
    <w:rsid w:val="005013FA"/>
    <w:rsid w:val="005014B8"/>
    <w:rsid w:val="00504E46"/>
    <w:rsid w:val="00506AC8"/>
    <w:rsid w:val="00506D71"/>
    <w:rsid w:val="005078DF"/>
    <w:rsid w:val="00510F82"/>
    <w:rsid w:val="00511266"/>
    <w:rsid w:val="00512804"/>
    <w:rsid w:val="00512BE6"/>
    <w:rsid w:val="00514955"/>
    <w:rsid w:val="00515543"/>
    <w:rsid w:val="00516416"/>
    <w:rsid w:val="00517935"/>
    <w:rsid w:val="00517BB1"/>
    <w:rsid w:val="00520C9A"/>
    <w:rsid w:val="00520D47"/>
    <w:rsid w:val="00521E32"/>
    <w:rsid w:val="00522ABE"/>
    <w:rsid w:val="00523FD6"/>
    <w:rsid w:val="0052417B"/>
    <w:rsid w:val="00525736"/>
    <w:rsid w:val="00525FB8"/>
    <w:rsid w:val="00526404"/>
    <w:rsid w:val="00526916"/>
    <w:rsid w:val="00526FEB"/>
    <w:rsid w:val="00527567"/>
    <w:rsid w:val="0052764A"/>
    <w:rsid w:val="00527A0E"/>
    <w:rsid w:val="0053036D"/>
    <w:rsid w:val="005303E9"/>
    <w:rsid w:val="00530CD9"/>
    <w:rsid w:val="005311D1"/>
    <w:rsid w:val="00531295"/>
    <w:rsid w:val="005321A8"/>
    <w:rsid w:val="005322D6"/>
    <w:rsid w:val="00533E30"/>
    <w:rsid w:val="00535386"/>
    <w:rsid w:val="00541F74"/>
    <w:rsid w:val="005436DE"/>
    <w:rsid w:val="00545C82"/>
    <w:rsid w:val="0054681E"/>
    <w:rsid w:val="00550780"/>
    <w:rsid w:val="005533AC"/>
    <w:rsid w:val="00554914"/>
    <w:rsid w:val="00555730"/>
    <w:rsid w:val="005575B4"/>
    <w:rsid w:val="00557AA5"/>
    <w:rsid w:val="005611C0"/>
    <w:rsid w:val="00561568"/>
    <w:rsid w:val="00563E8C"/>
    <w:rsid w:val="00564065"/>
    <w:rsid w:val="0056422E"/>
    <w:rsid w:val="0056570E"/>
    <w:rsid w:val="00565A6D"/>
    <w:rsid w:val="005663A8"/>
    <w:rsid w:val="00566A23"/>
    <w:rsid w:val="0057144B"/>
    <w:rsid w:val="0057349F"/>
    <w:rsid w:val="00573FC4"/>
    <w:rsid w:val="0057422B"/>
    <w:rsid w:val="00574A8E"/>
    <w:rsid w:val="00574BFB"/>
    <w:rsid w:val="00575635"/>
    <w:rsid w:val="005776D2"/>
    <w:rsid w:val="005777AA"/>
    <w:rsid w:val="00577BFE"/>
    <w:rsid w:val="0058075A"/>
    <w:rsid w:val="00582470"/>
    <w:rsid w:val="00582538"/>
    <w:rsid w:val="005828F0"/>
    <w:rsid w:val="00584030"/>
    <w:rsid w:val="00585E36"/>
    <w:rsid w:val="0058679C"/>
    <w:rsid w:val="00587472"/>
    <w:rsid w:val="00590149"/>
    <w:rsid w:val="005917A3"/>
    <w:rsid w:val="0059228E"/>
    <w:rsid w:val="00593275"/>
    <w:rsid w:val="00593944"/>
    <w:rsid w:val="005944F1"/>
    <w:rsid w:val="00594B4C"/>
    <w:rsid w:val="00594E75"/>
    <w:rsid w:val="0059589B"/>
    <w:rsid w:val="00595AC3"/>
    <w:rsid w:val="00596990"/>
    <w:rsid w:val="005A13F6"/>
    <w:rsid w:val="005A20B1"/>
    <w:rsid w:val="005A2937"/>
    <w:rsid w:val="005A3319"/>
    <w:rsid w:val="005A520D"/>
    <w:rsid w:val="005A539D"/>
    <w:rsid w:val="005A6503"/>
    <w:rsid w:val="005A6AB7"/>
    <w:rsid w:val="005A758B"/>
    <w:rsid w:val="005A7639"/>
    <w:rsid w:val="005B0029"/>
    <w:rsid w:val="005B0238"/>
    <w:rsid w:val="005B2C87"/>
    <w:rsid w:val="005B2FCE"/>
    <w:rsid w:val="005B3243"/>
    <w:rsid w:val="005B4671"/>
    <w:rsid w:val="005B65EF"/>
    <w:rsid w:val="005B7AD0"/>
    <w:rsid w:val="005C1F2B"/>
    <w:rsid w:val="005C2505"/>
    <w:rsid w:val="005C3206"/>
    <w:rsid w:val="005C3957"/>
    <w:rsid w:val="005C42C8"/>
    <w:rsid w:val="005C4316"/>
    <w:rsid w:val="005C5C94"/>
    <w:rsid w:val="005C743B"/>
    <w:rsid w:val="005D05D1"/>
    <w:rsid w:val="005D07A6"/>
    <w:rsid w:val="005D1591"/>
    <w:rsid w:val="005D1D1B"/>
    <w:rsid w:val="005D5B9F"/>
    <w:rsid w:val="005D5DC9"/>
    <w:rsid w:val="005D68B3"/>
    <w:rsid w:val="005D6BB9"/>
    <w:rsid w:val="005D7D5C"/>
    <w:rsid w:val="005E08B0"/>
    <w:rsid w:val="005E0DC3"/>
    <w:rsid w:val="005E1C10"/>
    <w:rsid w:val="005E3C14"/>
    <w:rsid w:val="005E529F"/>
    <w:rsid w:val="005E606A"/>
    <w:rsid w:val="005E6495"/>
    <w:rsid w:val="005E69A7"/>
    <w:rsid w:val="005F15D5"/>
    <w:rsid w:val="005F184E"/>
    <w:rsid w:val="005F2FBB"/>
    <w:rsid w:val="005F3C7B"/>
    <w:rsid w:val="005F482E"/>
    <w:rsid w:val="005F4A12"/>
    <w:rsid w:val="005F62FC"/>
    <w:rsid w:val="005F6C6E"/>
    <w:rsid w:val="005F795F"/>
    <w:rsid w:val="006018D6"/>
    <w:rsid w:val="006063E5"/>
    <w:rsid w:val="006071C9"/>
    <w:rsid w:val="00607671"/>
    <w:rsid w:val="00607B59"/>
    <w:rsid w:val="00607E39"/>
    <w:rsid w:val="00607EEC"/>
    <w:rsid w:val="00612676"/>
    <w:rsid w:val="0061269F"/>
    <w:rsid w:val="0061347F"/>
    <w:rsid w:val="00613553"/>
    <w:rsid w:val="00615D5E"/>
    <w:rsid w:val="00616905"/>
    <w:rsid w:val="00621E48"/>
    <w:rsid w:val="00622100"/>
    <w:rsid w:val="006242F2"/>
    <w:rsid w:val="006249FB"/>
    <w:rsid w:val="0062515E"/>
    <w:rsid w:val="006300B8"/>
    <w:rsid w:val="0063077C"/>
    <w:rsid w:val="00630E14"/>
    <w:rsid w:val="00631557"/>
    <w:rsid w:val="00631DA5"/>
    <w:rsid w:val="0063222A"/>
    <w:rsid w:val="00632ECA"/>
    <w:rsid w:val="0063400F"/>
    <w:rsid w:val="00634257"/>
    <w:rsid w:val="00635234"/>
    <w:rsid w:val="00636A04"/>
    <w:rsid w:val="006378FB"/>
    <w:rsid w:val="006406EE"/>
    <w:rsid w:val="00641730"/>
    <w:rsid w:val="006417A4"/>
    <w:rsid w:val="00641FCF"/>
    <w:rsid w:val="006424B1"/>
    <w:rsid w:val="00642B72"/>
    <w:rsid w:val="00645CBA"/>
    <w:rsid w:val="0064778A"/>
    <w:rsid w:val="00650889"/>
    <w:rsid w:val="0065156D"/>
    <w:rsid w:val="0065292D"/>
    <w:rsid w:val="0065316C"/>
    <w:rsid w:val="00653728"/>
    <w:rsid w:val="00653F44"/>
    <w:rsid w:val="00653F6B"/>
    <w:rsid w:val="00653FE9"/>
    <w:rsid w:val="00654965"/>
    <w:rsid w:val="0065499F"/>
    <w:rsid w:val="006559F8"/>
    <w:rsid w:val="00655E5D"/>
    <w:rsid w:val="00655F79"/>
    <w:rsid w:val="00663638"/>
    <w:rsid w:val="00664B16"/>
    <w:rsid w:val="00665477"/>
    <w:rsid w:val="006656F5"/>
    <w:rsid w:val="00665C7C"/>
    <w:rsid w:val="0066621C"/>
    <w:rsid w:val="0066664E"/>
    <w:rsid w:val="00666C77"/>
    <w:rsid w:val="0066707A"/>
    <w:rsid w:val="006714A4"/>
    <w:rsid w:val="006721A9"/>
    <w:rsid w:val="0067231E"/>
    <w:rsid w:val="00673309"/>
    <w:rsid w:val="00674EDB"/>
    <w:rsid w:val="00676ABB"/>
    <w:rsid w:val="00681B95"/>
    <w:rsid w:val="0068484D"/>
    <w:rsid w:val="00685552"/>
    <w:rsid w:val="0068567B"/>
    <w:rsid w:val="00686B5C"/>
    <w:rsid w:val="00687C96"/>
    <w:rsid w:val="00690841"/>
    <w:rsid w:val="006909E1"/>
    <w:rsid w:val="00691A4B"/>
    <w:rsid w:val="00692455"/>
    <w:rsid w:val="00693081"/>
    <w:rsid w:val="00693953"/>
    <w:rsid w:val="006965CA"/>
    <w:rsid w:val="006972D0"/>
    <w:rsid w:val="006A0835"/>
    <w:rsid w:val="006A0D21"/>
    <w:rsid w:val="006A2F41"/>
    <w:rsid w:val="006A43F9"/>
    <w:rsid w:val="006A4D7A"/>
    <w:rsid w:val="006A51CF"/>
    <w:rsid w:val="006A539C"/>
    <w:rsid w:val="006A5A12"/>
    <w:rsid w:val="006A7512"/>
    <w:rsid w:val="006A77FD"/>
    <w:rsid w:val="006B02AB"/>
    <w:rsid w:val="006B06D3"/>
    <w:rsid w:val="006B0830"/>
    <w:rsid w:val="006B103D"/>
    <w:rsid w:val="006B11C1"/>
    <w:rsid w:val="006B1758"/>
    <w:rsid w:val="006B18AD"/>
    <w:rsid w:val="006B20BE"/>
    <w:rsid w:val="006B2248"/>
    <w:rsid w:val="006B2EA7"/>
    <w:rsid w:val="006B2ECA"/>
    <w:rsid w:val="006B4995"/>
    <w:rsid w:val="006B6933"/>
    <w:rsid w:val="006C060A"/>
    <w:rsid w:val="006C12CB"/>
    <w:rsid w:val="006C19EB"/>
    <w:rsid w:val="006D05A1"/>
    <w:rsid w:val="006D0A0C"/>
    <w:rsid w:val="006D14D9"/>
    <w:rsid w:val="006D1645"/>
    <w:rsid w:val="006D1B71"/>
    <w:rsid w:val="006D1CAD"/>
    <w:rsid w:val="006D3162"/>
    <w:rsid w:val="006D3FEE"/>
    <w:rsid w:val="006D4C81"/>
    <w:rsid w:val="006D571A"/>
    <w:rsid w:val="006D723A"/>
    <w:rsid w:val="006E05DC"/>
    <w:rsid w:val="006E135A"/>
    <w:rsid w:val="006E190C"/>
    <w:rsid w:val="006E3B72"/>
    <w:rsid w:val="006E40EF"/>
    <w:rsid w:val="006E462E"/>
    <w:rsid w:val="006E4A8C"/>
    <w:rsid w:val="006E4C9F"/>
    <w:rsid w:val="006E4ECC"/>
    <w:rsid w:val="006E6DF1"/>
    <w:rsid w:val="006F05D6"/>
    <w:rsid w:val="006F2C65"/>
    <w:rsid w:val="006F35EF"/>
    <w:rsid w:val="006F64CA"/>
    <w:rsid w:val="006F69F4"/>
    <w:rsid w:val="006F7D66"/>
    <w:rsid w:val="007001D1"/>
    <w:rsid w:val="00700F77"/>
    <w:rsid w:val="0070352A"/>
    <w:rsid w:val="007038C6"/>
    <w:rsid w:val="00703F4A"/>
    <w:rsid w:val="007104A5"/>
    <w:rsid w:val="007106DA"/>
    <w:rsid w:val="00712564"/>
    <w:rsid w:val="007128BD"/>
    <w:rsid w:val="0071368C"/>
    <w:rsid w:val="00717725"/>
    <w:rsid w:val="00717912"/>
    <w:rsid w:val="007205EA"/>
    <w:rsid w:val="00720BB9"/>
    <w:rsid w:val="00721250"/>
    <w:rsid w:val="00722964"/>
    <w:rsid w:val="0072369C"/>
    <w:rsid w:val="00724A7F"/>
    <w:rsid w:val="00724AFD"/>
    <w:rsid w:val="00725EBD"/>
    <w:rsid w:val="0072789D"/>
    <w:rsid w:val="007300C2"/>
    <w:rsid w:val="0073153E"/>
    <w:rsid w:val="007321CB"/>
    <w:rsid w:val="00732386"/>
    <w:rsid w:val="007409B1"/>
    <w:rsid w:val="007419CB"/>
    <w:rsid w:val="00741B8D"/>
    <w:rsid w:val="0074231F"/>
    <w:rsid w:val="007427FE"/>
    <w:rsid w:val="00744174"/>
    <w:rsid w:val="00745623"/>
    <w:rsid w:val="007457A2"/>
    <w:rsid w:val="00745DFD"/>
    <w:rsid w:val="00746542"/>
    <w:rsid w:val="00746ABA"/>
    <w:rsid w:val="00746B18"/>
    <w:rsid w:val="00746CF6"/>
    <w:rsid w:val="00747823"/>
    <w:rsid w:val="00747B87"/>
    <w:rsid w:val="007507B6"/>
    <w:rsid w:val="00752AEC"/>
    <w:rsid w:val="00754B08"/>
    <w:rsid w:val="00754D88"/>
    <w:rsid w:val="00755B5D"/>
    <w:rsid w:val="007617E1"/>
    <w:rsid w:val="00763483"/>
    <w:rsid w:val="0076413C"/>
    <w:rsid w:val="00765468"/>
    <w:rsid w:val="00766881"/>
    <w:rsid w:val="007700C8"/>
    <w:rsid w:val="007703AF"/>
    <w:rsid w:val="00770823"/>
    <w:rsid w:val="00771FBC"/>
    <w:rsid w:val="007728AE"/>
    <w:rsid w:val="00774236"/>
    <w:rsid w:val="007747C4"/>
    <w:rsid w:val="00774CBA"/>
    <w:rsid w:val="00775992"/>
    <w:rsid w:val="007759EC"/>
    <w:rsid w:val="00776FED"/>
    <w:rsid w:val="0077705C"/>
    <w:rsid w:val="00777D08"/>
    <w:rsid w:val="00780DC2"/>
    <w:rsid w:val="00780E26"/>
    <w:rsid w:val="0078225E"/>
    <w:rsid w:val="00784472"/>
    <w:rsid w:val="0078479B"/>
    <w:rsid w:val="00784BA3"/>
    <w:rsid w:val="0078515E"/>
    <w:rsid w:val="007854CF"/>
    <w:rsid w:val="00785DD1"/>
    <w:rsid w:val="00786FAF"/>
    <w:rsid w:val="00786FC8"/>
    <w:rsid w:val="00790A9B"/>
    <w:rsid w:val="0079108E"/>
    <w:rsid w:val="00792B71"/>
    <w:rsid w:val="00793136"/>
    <w:rsid w:val="0079399E"/>
    <w:rsid w:val="00793F30"/>
    <w:rsid w:val="00794097"/>
    <w:rsid w:val="007955E1"/>
    <w:rsid w:val="00795961"/>
    <w:rsid w:val="00796E2B"/>
    <w:rsid w:val="007A31CC"/>
    <w:rsid w:val="007A38C5"/>
    <w:rsid w:val="007A396D"/>
    <w:rsid w:val="007A444E"/>
    <w:rsid w:val="007A5F53"/>
    <w:rsid w:val="007A6489"/>
    <w:rsid w:val="007B0E7A"/>
    <w:rsid w:val="007B1975"/>
    <w:rsid w:val="007B266E"/>
    <w:rsid w:val="007B2B87"/>
    <w:rsid w:val="007B2C46"/>
    <w:rsid w:val="007B502D"/>
    <w:rsid w:val="007B63F7"/>
    <w:rsid w:val="007B6431"/>
    <w:rsid w:val="007C0276"/>
    <w:rsid w:val="007C0663"/>
    <w:rsid w:val="007C0B7A"/>
    <w:rsid w:val="007C0D5E"/>
    <w:rsid w:val="007C1592"/>
    <w:rsid w:val="007C2F1D"/>
    <w:rsid w:val="007C3FB1"/>
    <w:rsid w:val="007C4799"/>
    <w:rsid w:val="007D1AF9"/>
    <w:rsid w:val="007D2152"/>
    <w:rsid w:val="007D2654"/>
    <w:rsid w:val="007D3592"/>
    <w:rsid w:val="007D362E"/>
    <w:rsid w:val="007D3921"/>
    <w:rsid w:val="007D739C"/>
    <w:rsid w:val="007E1E36"/>
    <w:rsid w:val="007E2999"/>
    <w:rsid w:val="007E65EA"/>
    <w:rsid w:val="007F02BC"/>
    <w:rsid w:val="007F0397"/>
    <w:rsid w:val="007F0700"/>
    <w:rsid w:val="007F0A48"/>
    <w:rsid w:val="007F1085"/>
    <w:rsid w:val="007F35DA"/>
    <w:rsid w:val="007F3F36"/>
    <w:rsid w:val="007F4D08"/>
    <w:rsid w:val="007F5375"/>
    <w:rsid w:val="007F5E74"/>
    <w:rsid w:val="007F783E"/>
    <w:rsid w:val="008011C4"/>
    <w:rsid w:val="00803CB9"/>
    <w:rsid w:val="00805E8C"/>
    <w:rsid w:val="008064EE"/>
    <w:rsid w:val="00806E10"/>
    <w:rsid w:val="00807125"/>
    <w:rsid w:val="008072DC"/>
    <w:rsid w:val="008121DD"/>
    <w:rsid w:val="008143BE"/>
    <w:rsid w:val="008146E7"/>
    <w:rsid w:val="00815194"/>
    <w:rsid w:val="00815DB9"/>
    <w:rsid w:val="00815DFB"/>
    <w:rsid w:val="00816477"/>
    <w:rsid w:val="00821628"/>
    <w:rsid w:val="0082226C"/>
    <w:rsid w:val="008238C0"/>
    <w:rsid w:val="00825507"/>
    <w:rsid w:val="0082551E"/>
    <w:rsid w:val="00825A3C"/>
    <w:rsid w:val="00825A96"/>
    <w:rsid w:val="00826B56"/>
    <w:rsid w:val="008270C6"/>
    <w:rsid w:val="008271E6"/>
    <w:rsid w:val="0082765E"/>
    <w:rsid w:val="0083115E"/>
    <w:rsid w:val="008336C4"/>
    <w:rsid w:val="00833801"/>
    <w:rsid w:val="00836323"/>
    <w:rsid w:val="00836566"/>
    <w:rsid w:val="0084068A"/>
    <w:rsid w:val="008410BD"/>
    <w:rsid w:val="00841CF5"/>
    <w:rsid w:val="0084205D"/>
    <w:rsid w:val="00842596"/>
    <w:rsid w:val="0084308A"/>
    <w:rsid w:val="00843AE5"/>
    <w:rsid w:val="00844E8E"/>
    <w:rsid w:val="00845369"/>
    <w:rsid w:val="00846D14"/>
    <w:rsid w:val="00850662"/>
    <w:rsid w:val="00850882"/>
    <w:rsid w:val="00851340"/>
    <w:rsid w:val="00851CDD"/>
    <w:rsid w:val="00852DBC"/>
    <w:rsid w:val="00854B88"/>
    <w:rsid w:val="00855BEA"/>
    <w:rsid w:val="0086205C"/>
    <w:rsid w:val="008634D9"/>
    <w:rsid w:val="008660F8"/>
    <w:rsid w:val="008661CB"/>
    <w:rsid w:val="00866310"/>
    <w:rsid w:val="0087127D"/>
    <w:rsid w:val="00874BD6"/>
    <w:rsid w:val="0087514C"/>
    <w:rsid w:val="00875C82"/>
    <w:rsid w:val="00876C06"/>
    <w:rsid w:val="008814AD"/>
    <w:rsid w:val="00882680"/>
    <w:rsid w:val="008827A1"/>
    <w:rsid w:val="008836C0"/>
    <w:rsid w:val="0088383B"/>
    <w:rsid w:val="00886594"/>
    <w:rsid w:val="008928B2"/>
    <w:rsid w:val="00892AF2"/>
    <w:rsid w:val="0089319E"/>
    <w:rsid w:val="00893A62"/>
    <w:rsid w:val="00894815"/>
    <w:rsid w:val="008954D1"/>
    <w:rsid w:val="008973F2"/>
    <w:rsid w:val="008A041D"/>
    <w:rsid w:val="008A0BEB"/>
    <w:rsid w:val="008A1254"/>
    <w:rsid w:val="008A19ED"/>
    <w:rsid w:val="008A255F"/>
    <w:rsid w:val="008A3B81"/>
    <w:rsid w:val="008A408B"/>
    <w:rsid w:val="008A423A"/>
    <w:rsid w:val="008A43C7"/>
    <w:rsid w:val="008A7561"/>
    <w:rsid w:val="008A77A0"/>
    <w:rsid w:val="008B0A8B"/>
    <w:rsid w:val="008B2283"/>
    <w:rsid w:val="008B2AE6"/>
    <w:rsid w:val="008B40E1"/>
    <w:rsid w:val="008B47E1"/>
    <w:rsid w:val="008B68F8"/>
    <w:rsid w:val="008B6B85"/>
    <w:rsid w:val="008B7740"/>
    <w:rsid w:val="008C18A4"/>
    <w:rsid w:val="008C29E6"/>
    <w:rsid w:val="008C50BE"/>
    <w:rsid w:val="008C5CE2"/>
    <w:rsid w:val="008C5EC2"/>
    <w:rsid w:val="008D0CAA"/>
    <w:rsid w:val="008D1DD7"/>
    <w:rsid w:val="008D70F0"/>
    <w:rsid w:val="008E06A3"/>
    <w:rsid w:val="008E3428"/>
    <w:rsid w:val="008E45D0"/>
    <w:rsid w:val="008E45FD"/>
    <w:rsid w:val="008E480C"/>
    <w:rsid w:val="008E4BAE"/>
    <w:rsid w:val="008E7D41"/>
    <w:rsid w:val="008F0DCB"/>
    <w:rsid w:val="008F1967"/>
    <w:rsid w:val="008F196F"/>
    <w:rsid w:val="008F200E"/>
    <w:rsid w:val="008F25C9"/>
    <w:rsid w:val="008F2FA2"/>
    <w:rsid w:val="008F337F"/>
    <w:rsid w:val="008F378A"/>
    <w:rsid w:val="008F67BC"/>
    <w:rsid w:val="00901E7C"/>
    <w:rsid w:val="00902666"/>
    <w:rsid w:val="00902F30"/>
    <w:rsid w:val="00903FAC"/>
    <w:rsid w:val="00904AC3"/>
    <w:rsid w:val="00905202"/>
    <w:rsid w:val="009053D3"/>
    <w:rsid w:val="00906BD3"/>
    <w:rsid w:val="00906DAA"/>
    <w:rsid w:val="00907293"/>
    <w:rsid w:val="009142D8"/>
    <w:rsid w:val="00914D66"/>
    <w:rsid w:val="00915C22"/>
    <w:rsid w:val="00916D29"/>
    <w:rsid w:val="00917D17"/>
    <w:rsid w:val="0092132F"/>
    <w:rsid w:val="009234C3"/>
    <w:rsid w:val="009274A1"/>
    <w:rsid w:val="00927EDA"/>
    <w:rsid w:val="009305E2"/>
    <w:rsid w:val="00931AC0"/>
    <w:rsid w:val="00933461"/>
    <w:rsid w:val="00933C2D"/>
    <w:rsid w:val="009341AF"/>
    <w:rsid w:val="009353F8"/>
    <w:rsid w:val="009369F3"/>
    <w:rsid w:val="00936B56"/>
    <w:rsid w:val="0093727C"/>
    <w:rsid w:val="00940759"/>
    <w:rsid w:val="0094286D"/>
    <w:rsid w:val="0094298A"/>
    <w:rsid w:val="00942E4F"/>
    <w:rsid w:val="00942EE2"/>
    <w:rsid w:val="009442C1"/>
    <w:rsid w:val="00944E97"/>
    <w:rsid w:val="009454A6"/>
    <w:rsid w:val="009463CF"/>
    <w:rsid w:val="00947313"/>
    <w:rsid w:val="0095023E"/>
    <w:rsid w:val="00950A5E"/>
    <w:rsid w:val="00950A61"/>
    <w:rsid w:val="009549B2"/>
    <w:rsid w:val="00955584"/>
    <w:rsid w:val="009571BD"/>
    <w:rsid w:val="0096038B"/>
    <w:rsid w:val="00962666"/>
    <w:rsid w:val="00962D47"/>
    <w:rsid w:val="00963424"/>
    <w:rsid w:val="009645B5"/>
    <w:rsid w:val="009654E5"/>
    <w:rsid w:val="00965631"/>
    <w:rsid w:val="009665D9"/>
    <w:rsid w:val="009670F0"/>
    <w:rsid w:val="00970B2C"/>
    <w:rsid w:val="00973138"/>
    <w:rsid w:val="00975415"/>
    <w:rsid w:val="0097617B"/>
    <w:rsid w:val="00977120"/>
    <w:rsid w:val="00982451"/>
    <w:rsid w:val="00982FDE"/>
    <w:rsid w:val="00984139"/>
    <w:rsid w:val="00984B61"/>
    <w:rsid w:val="00984C49"/>
    <w:rsid w:val="00985A9A"/>
    <w:rsid w:val="00985D6D"/>
    <w:rsid w:val="00985F2C"/>
    <w:rsid w:val="00986917"/>
    <w:rsid w:val="00986EDF"/>
    <w:rsid w:val="0099010F"/>
    <w:rsid w:val="00990132"/>
    <w:rsid w:val="00990FCD"/>
    <w:rsid w:val="00991278"/>
    <w:rsid w:val="00992CA9"/>
    <w:rsid w:val="009950AE"/>
    <w:rsid w:val="009956E0"/>
    <w:rsid w:val="0099594B"/>
    <w:rsid w:val="00996A8C"/>
    <w:rsid w:val="009A03D4"/>
    <w:rsid w:val="009A1166"/>
    <w:rsid w:val="009A1F5A"/>
    <w:rsid w:val="009A224F"/>
    <w:rsid w:val="009A2414"/>
    <w:rsid w:val="009A2731"/>
    <w:rsid w:val="009A42AC"/>
    <w:rsid w:val="009A4C20"/>
    <w:rsid w:val="009A5495"/>
    <w:rsid w:val="009A6F86"/>
    <w:rsid w:val="009B0851"/>
    <w:rsid w:val="009B12DE"/>
    <w:rsid w:val="009B28B7"/>
    <w:rsid w:val="009B396B"/>
    <w:rsid w:val="009B4AEB"/>
    <w:rsid w:val="009B4D9B"/>
    <w:rsid w:val="009B53B5"/>
    <w:rsid w:val="009B5D20"/>
    <w:rsid w:val="009B600B"/>
    <w:rsid w:val="009B7A5F"/>
    <w:rsid w:val="009B7FC3"/>
    <w:rsid w:val="009C0AA9"/>
    <w:rsid w:val="009C2F53"/>
    <w:rsid w:val="009C4FF8"/>
    <w:rsid w:val="009C5524"/>
    <w:rsid w:val="009C55B7"/>
    <w:rsid w:val="009C7022"/>
    <w:rsid w:val="009D174C"/>
    <w:rsid w:val="009D22E7"/>
    <w:rsid w:val="009D27AB"/>
    <w:rsid w:val="009D336B"/>
    <w:rsid w:val="009D43B3"/>
    <w:rsid w:val="009D4F36"/>
    <w:rsid w:val="009D7770"/>
    <w:rsid w:val="009D78FF"/>
    <w:rsid w:val="009E101E"/>
    <w:rsid w:val="009E49D5"/>
    <w:rsid w:val="009E4ED1"/>
    <w:rsid w:val="009E6496"/>
    <w:rsid w:val="009E7553"/>
    <w:rsid w:val="009E7CAC"/>
    <w:rsid w:val="009F085F"/>
    <w:rsid w:val="009F0BE2"/>
    <w:rsid w:val="009F1321"/>
    <w:rsid w:val="009F1E5F"/>
    <w:rsid w:val="009F3DDB"/>
    <w:rsid w:val="009F4FAF"/>
    <w:rsid w:val="00A00471"/>
    <w:rsid w:val="00A01E4A"/>
    <w:rsid w:val="00A0372A"/>
    <w:rsid w:val="00A03BC5"/>
    <w:rsid w:val="00A04739"/>
    <w:rsid w:val="00A054E1"/>
    <w:rsid w:val="00A05C13"/>
    <w:rsid w:val="00A05CEA"/>
    <w:rsid w:val="00A05EE9"/>
    <w:rsid w:val="00A11486"/>
    <w:rsid w:val="00A11BCA"/>
    <w:rsid w:val="00A1286D"/>
    <w:rsid w:val="00A12A89"/>
    <w:rsid w:val="00A12DA5"/>
    <w:rsid w:val="00A13C87"/>
    <w:rsid w:val="00A147A1"/>
    <w:rsid w:val="00A16F0C"/>
    <w:rsid w:val="00A20041"/>
    <w:rsid w:val="00A20182"/>
    <w:rsid w:val="00A2031F"/>
    <w:rsid w:val="00A205AB"/>
    <w:rsid w:val="00A24968"/>
    <w:rsid w:val="00A25DCF"/>
    <w:rsid w:val="00A260B8"/>
    <w:rsid w:val="00A261FD"/>
    <w:rsid w:val="00A26DA0"/>
    <w:rsid w:val="00A27487"/>
    <w:rsid w:val="00A311AD"/>
    <w:rsid w:val="00A327CF"/>
    <w:rsid w:val="00A32D5A"/>
    <w:rsid w:val="00A33253"/>
    <w:rsid w:val="00A33D36"/>
    <w:rsid w:val="00A341C2"/>
    <w:rsid w:val="00A35A42"/>
    <w:rsid w:val="00A35B96"/>
    <w:rsid w:val="00A36710"/>
    <w:rsid w:val="00A36B17"/>
    <w:rsid w:val="00A3773F"/>
    <w:rsid w:val="00A402D8"/>
    <w:rsid w:val="00A40A66"/>
    <w:rsid w:val="00A4187C"/>
    <w:rsid w:val="00A442A4"/>
    <w:rsid w:val="00A44A4E"/>
    <w:rsid w:val="00A44B10"/>
    <w:rsid w:val="00A4533E"/>
    <w:rsid w:val="00A5248D"/>
    <w:rsid w:val="00A535C6"/>
    <w:rsid w:val="00A5559B"/>
    <w:rsid w:val="00A5639C"/>
    <w:rsid w:val="00A57804"/>
    <w:rsid w:val="00A60ACF"/>
    <w:rsid w:val="00A60C7E"/>
    <w:rsid w:val="00A62300"/>
    <w:rsid w:val="00A624DB"/>
    <w:rsid w:val="00A63322"/>
    <w:rsid w:val="00A65864"/>
    <w:rsid w:val="00A662CF"/>
    <w:rsid w:val="00A663E2"/>
    <w:rsid w:val="00A7240D"/>
    <w:rsid w:val="00A7254C"/>
    <w:rsid w:val="00A730B2"/>
    <w:rsid w:val="00A7329F"/>
    <w:rsid w:val="00A73BB4"/>
    <w:rsid w:val="00A748EE"/>
    <w:rsid w:val="00A7515F"/>
    <w:rsid w:val="00A751B6"/>
    <w:rsid w:val="00A768D2"/>
    <w:rsid w:val="00A76D87"/>
    <w:rsid w:val="00A76EF7"/>
    <w:rsid w:val="00A77B89"/>
    <w:rsid w:val="00A81194"/>
    <w:rsid w:val="00A82AF8"/>
    <w:rsid w:val="00A848E7"/>
    <w:rsid w:val="00A84CD7"/>
    <w:rsid w:val="00A85D5F"/>
    <w:rsid w:val="00A860C9"/>
    <w:rsid w:val="00A86A26"/>
    <w:rsid w:val="00A90975"/>
    <w:rsid w:val="00A933F9"/>
    <w:rsid w:val="00A9429B"/>
    <w:rsid w:val="00A94618"/>
    <w:rsid w:val="00A95F57"/>
    <w:rsid w:val="00A975E1"/>
    <w:rsid w:val="00AA1185"/>
    <w:rsid w:val="00AA140F"/>
    <w:rsid w:val="00AA201B"/>
    <w:rsid w:val="00AA2759"/>
    <w:rsid w:val="00AA29AE"/>
    <w:rsid w:val="00AA2AAC"/>
    <w:rsid w:val="00AA3BC0"/>
    <w:rsid w:val="00AA4DFC"/>
    <w:rsid w:val="00AA7809"/>
    <w:rsid w:val="00AB2ABA"/>
    <w:rsid w:val="00AB67C2"/>
    <w:rsid w:val="00AB7553"/>
    <w:rsid w:val="00AB7A2B"/>
    <w:rsid w:val="00AC016B"/>
    <w:rsid w:val="00AC392A"/>
    <w:rsid w:val="00AC3C27"/>
    <w:rsid w:val="00AC4F90"/>
    <w:rsid w:val="00AC7514"/>
    <w:rsid w:val="00AC758D"/>
    <w:rsid w:val="00AC75ED"/>
    <w:rsid w:val="00AD0800"/>
    <w:rsid w:val="00AD1197"/>
    <w:rsid w:val="00AD12EC"/>
    <w:rsid w:val="00AD1EAC"/>
    <w:rsid w:val="00AD2053"/>
    <w:rsid w:val="00AD2D29"/>
    <w:rsid w:val="00AD5DE1"/>
    <w:rsid w:val="00AE3A04"/>
    <w:rsid w:val="00AE5866"/>
    <w:rsid w:val="00AE58C6"/>
    <w:rsid w:val="00AE6017"/>
    <w:rsid w:val="00AE67D8"/>
    <w:rsid w:val="00AE68A3"/>
    <w:rsid w:val="00AE7BF0"/>
    <w:rsid w:val="00AE7E94"/>
    <w:rsid w:val="00AF0CB7"/>
    <w:rsid w:val="00AF22C3"/>
    <w:rsid w:val="00AF47AB"/>
    <w:rsid w:val="00AF4DF2"/>
    <w:rsid w:val="00AF6991"/>
    <w:rsid w:val="00AF7A73"/>
    <w:rsid w:val="00AF7CAB"/>
    <w:rsid w:val="00B020B5"/>
    <w:rsid w:val="00B0287B"/>
    <w:rsid w:val="00B02CCB"/>
    <w:rsid w:val="00B0395B"/>
    <w:rsid w:val="00B039F8"/>
    <w:rsid w:val="00B059A0"/>
    <w:rsid w:val="00B06EF5"/>
    <w:rsid w:val="00B07A03"/>
    <w:rsid w:val="00B10D36"/>
    <w:rsid w:val="00B1222F"/>
    <w:rsid w:val="00B1294D"/>
    <w:rsid w:val="00B15E29"/>
    <w:rsid w:val="00B16100"/>
    <w:rsid w:val="00B16B05"/>
    <w:rsid w:val="00B17337"/>
    <w:rsid w:val="00B175B4"/>
    <w:rsid w:val="00B209C3"/>
    <w:rsid w:val="00B21562"/>
    <w:rsid w:val="00B21AD3"/>
    <w:rsid w:val="00B21D16"/>
    <w:rsid w:val="00B222B1"/>
    <w:rsid w:val="00B22656"/>
    <w:rsid w:val="00B22669"/>
    <w:rsid w:val="00B22834"/>
    <w:rsid w:val="00B22D37"/>
    <w:rsid w:val="00B22E4B"/>
    <w:rsid w:val="00B23A71"/>
    <w:rsid w:val="00B2423D"/>
    <w:rsid w:val="00B2446D"/>
    <w:rsid w:val="00B24DC0"/>
    <w:rsid w:val="00B25094"/>
    <w:rsid w:val="00B27559"/>
    <w:rsid w:val="00B27C43"/>
    <w:rsid w:val="00B321C5"/>
    <w:rsid w:val="00B32A9F"/>
    <w:rsid w:val="00B3368A"/>
    <w:rsid w:val="00B339AF"/>
    <w:rsid w:val="00B34C7C"/>
    <w:rsid w:val="00B35684"/>
    <w:rsid w:val="00B36772"/>
    <w:rsid w:val="00B36B70"/>
    <w:rsid w:val="00B37030"/>
    <w:rsid w:val="00B376A4"/>
    <w:rsid w:val="00B420FD"/>
    <w:rsid w:val="00B430DC"/>
    <w:rsid w:val="00B43BBA"/>
    <w:rsid w:val="00B4443C"/>
    <w:rsid w:val="00B452D5"/>
    <w:rsid w:val="00B45851"/>
    <w:rsid w:val="00B4719F"/>
    <w:rsid w:val="00B47702"/>
    <w:rsid w:val="00B479C0"/>
    <w:rsid w:val="00B47A1F"/>
    <w:rsid w:val="00B509B4"/>
    <w:rsid w:val="00B52716"/>
    <w:rsid w:val="00B54B1E"/>
    <w:rsid w:val="00B54D22"/>
    <w:rsid w:val="00B55100"/>
    <w:rsid w:val="00B557B0"/>
    <w:rsid w:val="00B55E07"/>
    <w:rsid w:val="00B562BE"/>
    <w:rsid w:val="00B57875"/>
    <w:rsid w:val="00B6426D"/>
    <w:rsid w:val="00B65AB5"/>
    <w:rsid w:val="00B709EC"/>
    <w:rsid w:val="00B7277D"/>
    <w:rsid w:val="00B72E63"/>
    <w:rsid w:val="00B737A3"/>
    <w:rsid w:val="00B73D8E"/>
    <w:rsid w:val="00B73E15"/>
    <w:rsid w:val="00B74B05"/>
    <w:rsid w:val="00B7510F"/>
    <w:rsid w:val="00B773C6"/>
    <w:rsid w:val="00B80263"/>
    <w:rsid w:val="00B81732"/>
    <w:rsid w:val="00B81B4B"/>
    <w:rsid w:val="00B81DA5"/>
    <w:rsid w:val="00B8396C"/>
    <w:rsid w:val="00B84085"/>
    <w:rsid w:val="00B85E8B"/>
    <w:rsid w:val="00B8739E"/>
    <w:rsid w:val="00B9099B"/>
    <w:rsid w:val="00B91CA4"/>
    <w:rsid w:val="00B91DA2"/>
    <w:rsid w:val="00B91EE0"/>
    <w:rsid w:val="00B9470C"/>
    <w:rsid w:val="00B965B7"/>
    <w:rsid w:val="00B975F2"/>
    <w:rsid w:val="00BA2766"/>
    <w:rsid w:val="00BA46E1"/>
    <w:rsid w:val="00BA6E36"/>
    <w:rsid w:val="00BA75AF"/>
    <w:rsid w:val="00BA7909"/>
    <w:rsid w:val="00BB1788"/>
    <w:rsid w:val="00BB2EE1"/>
    <w:rsid w:val="00BB3A49"/>
    <w:rsid w:val="00BB4938"/>
    <w:rsid w:val="00BB49F5"/>
    <w:rsid w:val="00BB4FFB"/>
    <w:rsid w:val="00BB5DB4"/>
    <w:rsid w:val="00BB7268"/>
    <w:rsid w:val="00BC1C29"/>
    <w:rsid w:val="00BC3557"/>
    <w:rsid w:val="00BC4244"/>
    <w:rsid w:val="00BC6B7E"/>
    <w:rsid w:val="00BC6C36"/>
    <w:rsid w:val="00BD0304"/>
    <w:rsid w:val="00BD2EA2"/>
    <w:rsid w:val="00BD3914"/>
    <w:rsid w:val="00BD3B4B"/>
    <w:rsid w:val="00BD451D"/>
    <w:rsid w:val="00BD5A91"/>
    <w:rsid w:val="00BD5F37"/>
    <w:rsid w:val="00BD6EF4"/>
    <w:rsid w:val="00BE11C6"/>
    <w:rsid w:val="00BE2DBF"/>
    <w:rsid w:val="00BE4F9A"/>
    <w:rsid w:val="00BE50EA"/>
    <w:rsid w:val="00BE6615"/>
    <w:rsid w:val="00BF217B"/>
    <w:rsid w:val="00BF2ED1"/>
    <w:rsid w:val="00BF43C8"/>
    <w:rsid w:val="00BF58CC"/>
    <w:rsid w:val="00BF60F3"/>
    <w:rsid w:val="00BF6C0D"/>
    <w:rsid w:val="00BF795B"/>
    <w:rsid w:val="00C0048D"/>
    <w:rsid w:val="00C00C31"/>
    <w:rsid w:val="00C02172"/>
    <w:rsid w:val="00C03231"/>
    <w:rsid w:val="00C0352F"/>
    <w:rsid w:val="00C044D6"/>
    <w:rsid w:val="00C04F05"/>
    <w:rsid w:val="00C0571E"/>
    <w:rsid w:val="00C05FE8"/>
    <w:rsid w:val="00C117B7"/>
    <w:rsid w:val="00C123E3"/>
    <w:rsid w:val="00C12D43"/>
    <w:rsid w:val="00C12E60"/>
    <w:rsid w:val="00C14204"/>
    <w:rsid w:val="00C15061"/>
    <w:rsid w:val="00C154A0"/>
    <w:rsid w:val="00C16366"/>
    <w:rsid w:val="00C163CF"/>
    <w:rsid w:val="00C163F7"/>
    <w:rsid w:val="00C1644C"/>
    <w:rsid w:val="00C174D7"/>
    <w:rsid w:val="00C20792"/>
    <w:rsid w:val="00C20E14"/>
    <w:rsid w:val="00C21BC8"/>
    <w:rsid w:val="00C22419"/>
    <w:rsid w:val="00C22898"/>
    <w:rsid w:val="00C238B6"/>
    <w:rsid w:val="00C23DDE"/>
    <w:rsid w:val="00C25C1D"/>
    <w:rsid w:val="00C25F11"/>
    <w:rsid w:val="00C263FC"/>
    <w:rsid w:val="00C26730"/>
    <w:rsid w:val="00C30487"/>
    <w:rsid w:val="00C30B9C"/>
    <w:rsid w:val="00C3207B"/>
    <w:rsid w:val="00C32AC7"/>
    <w:rsid w:val="00C3329E"/>
    <w:rsid w:val="00C37452"/>
    <w:rsid w:val="00C377CE"/>
    <w:rsid w:val="00C40933"/>
    <w:rsid w:val="00C40AAC"/>
    <w:rsid w:val="00C40C2A"/>
    <w:rsid w:val="00C43061"/>
    <w:rsid w:val="00C432D4"/>
    <w:rsid w:val="00C437A5"/>
    <w:rsid w:val="00C441A0"/>
    <w:rsid w:val="00C45903"/>
    <w:rsid w:val="00C460B4"/>
    <w:rsid w:val="00C502C4"/>
    <w:rsid w:val="00C50675"/>
    <w:rsid w:val="00C50D33"/>
    <w:rsid w:val="00C521F2"/>
    <w:rsid w:val="00C53ACB"/>
    <w:rsid w:val="00C53E4C"/>
    <w:rsid w:val="00C54DBC"/>
    <w:rsid w:val="00C55676"/>
    <w:rsid w:val="00C565C8"/>
    <w:rsid w:val="00C56792"/>
    <w:rsid w:val="00C60860"/>
    <w:rsid w:val="00C62B7F"/>
    <w:rsid w:val="00C62F4F"/>
    <w:rsid w:val="00C642CD"/>
    <w:rsid w:val="00C65102"/>
    <w:rsid w:val="00C65342"/>
    <w:rsid w:val="00C6667E"/>
    <w:rsid w:val="00C66C2D"/>
    <w:rsid w:val="00C7012A"/>
    <w:rsid w:val="00C72296"/>
    <w:rsid w:val="00C74F6B"/>
    <w:rsid w:val="00C76BCA"/>
    <w:rsid w:val="00C771A2"/>
    <w:rsid w:val="00C808A8"/>
    <w:rsid w:val="00C82750"/>
    <w:rsid w:val="00C830F3"/>
    <w:rsid w:val="00C833BF"/>
    <w:rsid w:val="00C83E59"/>
    <w:rsid w:val="00C8411D"/>
    <w:rsid w:val="00C845F4"/>
    <w:rsid w:val="00C85349"/>
    <w:rsid w:val="00C86311"/>
    <w:rsid w:val="00C86A99"/>
    <w:rsid w:val="00C86E15"/>
    <w:rsid w:val="00C8783A"/>
    <w:rsid w:val="00C900D8"/>
    <w:rsid w:val="00C9143B"/>
    <w:rsid w:val="00C92D06"/>
    <w:rsid w:val="00C93A70"/>
    <w:rsid w:val="00C93FEB"/>
    <w:rsid w:val="00C958A5"/>
    <w:rsid w:val="00C96843"/>
    <w:rsid w:val="00C96D29"/>
    <w:rsid w:val="00C97665"/>
    <w:rsid w:val="00CA280A"/>
    <w:rsid w:val="00CA2E47"/>
    <w:rsid w:val="00CA4CAF"/>
    <w:rsid w:val="00CA60B7"/>
    <w:rsid w:val="00CA703A"/>
    <w:rsid w:val="00CB046C"/>
    <w:rsid w:val="00CB18D3"/>
    <w:rsid w:val="00CB3E18"/>
    <w:rsid w:val="00CB4B24"/>
    <w:rsid w:val="00CB5118"/>
    <w:rsid w:val="00CB5126"/>
    <w:rsid w:val="00CB55A7"/>
    <w:rsid w:val="00CB7753"/>
    <w:rsid w:val="00CB79BE"/>
    <w:rsid w:val="00CB7EFE"/>
    <w:rsid w:val="00CC0645"/>
    <w:rsid w:val="00CC2811"/>
    <w:rsid w:val="00CC43D7"/>
    <w:rsid w:val="00CC56A4"/>
    <w:rsid w:val="00CC6B82"/>
    <w:rsid w:val="00CC6F20"/>
    <w:rsid w:val="00CC75C8"/>
    <w:rsid w:val="00CD098B"/>
    <w:rsid w:val="00CD1D66"/>
    <w:rsid w:val="00CD2011"/>
    <w:rsid w:val="00CD2B08"/>
    <w:rsid w:val="00CD3499"/>
    <w:rsid w:val="00CD42E5"/>
    <w:rsid w:val="00CE00E9"/>
    <w:rsid w:val="00CE4737"/>
    <w:rsid w:val="00CE52B0"/>
    <w:rsid w:val="00CE7F38"/>
    <w:rsid w:val="00CF0379"/>
    <w:rsid w:val="00CF04EE"/>
    <w:rsid w:val="00CF06DC"/>
    <w:rsid w:val="00CF2323"/>
    <w:rsid w:val="00CF264D"/>
    <w:rsid w:val="00D002E9"/>
    <w:rsid w:val="00D00920"/>
    <w:rsid w:val="00D0253A"/>
    <w:rsid w:val="00D0361F"/>
    <w:rsid w:val="00D04A37"/>
    <w:rsid w:val="00D04ED8"/>
    <w:rsid w:val="00D05423"/>
    <w:rsid w:val="00D055C8"/>
    <w:rsid w:val="00D058A6"/>
    <w:rsid w:val="00D05C2E"/>
    <w:rsid w:val="00D05D8D"/>
    <w:rsid w:val="00D05E22"/>
    <w:rsid w:val="00D06B91"/>
    <w:rsid w:val="00D0752D"/>
    <w:rsid w:val="00D076F0"/>
    <w:rsid w:val="00D10BA0"/>
    <w:rsid w:val="00D1290D"/>
    <w:rsid w:val="00D12DBD"/>
    <w:rsid w:val="00D1337D"/>
    <w:rsid w:val="00D13E2B"/>
    <w:rsid w:val="00D15E2F"/>
    <w:rsid w:val="00D165EA"/>
    <w:rsid w:val="00D16C75"/>
    <w:rsid w:val="00D20ED0"/>
    <w:rsid w:val="00D20F21"/>
    <w:rsid w:val="00D220C6"/>
    <w:rsid w:val="00D23469"/>
    <w:rsid w:val="00D23681"/>
    <w:rsid w:val="00D24ECE"/>
    <w:rsid w:val="00D265E1"/>
    <w:rsid w:val="00D32F90"/>
    <w:rsid w:val="00D344D0"/>
    <w:rsid w:val="00D35A2C"/>
    <w:rsid w:val="00D37E56"/>
    <w:rsid w:val="00D404CC"/>
    <w:rsid w:val="00D408FE"/>
    <w:rsid w:val="00D412C5"/>
    <w:rsid w:val="00D41D51"/>
    <w:rsid w:val="00D44708"/>
    <w:rsid w:val="00D449BD"/>
    <w:rsid w:val="00D47A34"/>
    <w:rsid w:val="00D512E7"/>
    <w:rsid w:val="00D530B1"/>
    <w:rsid w:val="00D53846"/>
    <w:rsid w:val="00D53DAA"/>
    <w:rsid w:val="00D5440D"/>
    <w:rsid w:val="00D60069"/>
    <w:rsid w:val="00D60CAE"/>
    <w:rsid w:val="00D60E2F"/>
    <w:rsid w:val="00D614B4"/>
    <w:rsid w:val="00D61875"/>
    <w:rsid w:val="00D623C9"/>
    <w:rsid w:val="00D62720"/>
    <w:rsid w:val="00D6360A"/>
    <w:rsid w:val="00D64AD9"/>
    <w:rsid w:val="00D6587A"/>
    <w:rsid w:val="00D65948"/>
    <w:rsid w:val="00D67F39"/>
    <w:rsid w:val="00D70D03"/>
    <w:rsid w:val="00D71563"/>
    <w:rsid w:val="00D715B1"/>
    <w:rsid w:val="00D72B02"/>
    <w:rsid w:val="00D72EF3"/>
    <w:rsid w:val="00D735B8"/>
    <w:rsid w:val="00D7394B"/>
    <w:rsid w:val="00D73D70"/>
    <w:rsid w:val="00D73F88"/>
    <w:rsid w:val="00D74CDE"/>
    <w:rsid w:val="00D764FD"/>
    <w:rsid w:val="00D777CC"/>
    <w:rsid w:val="00D80C22"/>
    <w:rsid w:val="00D8336C"/>
    <w:rsid w:val="00D8580C"/>
    <w:rsid w:val="00D8704C"/>
    <w:rsid w:val="00D90C75"/>
    <w:rsid w:val="00D938A1"/>
    <w:rsid w:val="00D93AD4"/>
    <w:rsid w:val="00D9480C"/>
    <w:rsid w:val="00D967B1"/>
    <w:rsid w:val="00D97203"/>
    <w:rsid w:val="00DA076C"/>
    <w:rsid w:val="00DA182D"/>
    <w:rsid w:val="00DA2836"/>
    <w:rsid w:val="00DA2F74"/>
    <w:rsid w:val="00DA30C5"/>
    <w:rsid w:val="00DA39F5"/>
    <w:rsid w:val="00DA441D"/>
    <w:rsid w:val="00DA7B66"/>
    <w:rsid w:val="00DA7D51"/>
    <w:rsid w:val="00DB115B"/>
    <w:rsid w:val="00DB1334"/>
    <w:rsid w:val="00DB14C5"/>
    <w:rsid w:val="00DB1C73"/>
    <w:rsid w:val="00DB23CF"/>
    <w:rsid w:val="00DC1D7E"/>
    <w:rsid w:val="00DC1EAC"/>
    <w:rsid w:val="00DC2DC1"/>
    <w:rsid w:val="00DC3E17"/>
    <w:rsid w:val="00DC4B75"/>
    <w:rsid w:val="00DC5285"/>
    <w:rsid w:val="00DD11A5"/>
    <w:rsid w:val="00DD2AD9"/>
    <w:rsid w:val="00DD323F"/>
    <w:rsid w:val="00DD3F6D"/>
    <w:rsid w:val="00DD47B5"/>
    <w:rsid w:val="00DD5280"/>
    <w:rsid w:val="00DD72DE"/>
    <w:rsid w:val="00DD790E"/>
    <w:rsid w:val="00DE164B"/>
    <w:rsid w:val="00DE4870"/>
    <w:rsid w:val="00DE5C89"/>
    <w:rsid w:val="00DE67E6"/>
    <w:rsid w:val="00DE6D07"/>
    <w:rsid w:val="00DE6F13"/>
    <w:rsid w:val="00DF1960"/>
    <w:rsid w:val="00DF2255"/>
    <w:rsid w:val="00DF3827"/>
    <w:rsid w:val="00DF45CC"/>
    <w:rsid w:val="00DF501F"/>
    <w:rsid w:val="00DF555C"/>
    <w:rsid w:val="00DF5623"/>
    <w:rsid w:val="00DF5CCE"/>
    <w:rsid w:val="00DF5FD6"/>
    <w:rsid w:val="00DF61D6"/>
    <w:rsid w:val="00DF6890"/>
    <w:rsid w:val="00DF76DF"/>
    <w:rsid w:val="00DF7E1B"/>
    <w:rsid w:val="00E01012"/>
    <w:rsid w:val="00E02FF1"/>
    <w:rsid w:val="00E03CBD"/>
    <w:rsid w:val="00E03E2A"/>
    <w:rsid w:val="00E04294"/>
    <w:rsid w:val="00E05462"/>
    <w:rsid w:val="00E05FCC"/>
    <w:rsid w:val="00E068DF"/>
    <w:rsid w:val="00E0718A"/>
    <w:rsid w:val="00E10564"/>
    <w:rsid w:val="00E13056"/>
    <w:rsid w:val="00E133A7"/>
    <w:rsid w:val="00E16B66"/>
    <w:rsid w:val="00E16DF0"/>
    <w:rsid w:val="00E17E4B"/>
    <w:rsid w:val="00E200FF"/>
    <w:rsid w:val="00E20D31"/>
    <w:rsid w:val="00E21426"/>
    <w:rsid w:val="00E22D8A"/>
    <w:rsid w:val="00E23FFC"/>
    <w:rsid w:val="00E2583C"/>
    <w:rsid w:val="00E25ACC"/>
    <w:rsid w:val="00E26124"/>
    <w:rsid w:val="00E267E1"/>
    <w:rsid w:val="00E3163E"/>
    <w:rsid w:val="00E323E8"/>
    <w:rsid w:val="00E339CA"/>
    <w:rsid w:val="00E34DA0"/>
    <w:rsid w:val="00E35664"/>
    <w:rsid w:val="00E35D56"/>
    <w:rsid w:val="00E37A11"/>
    <w:rsid w:val="00E4129D"/>
    <w:rsid w:val="00E41CC0"/>
    <w:rsid w:val="00E41DFC"/>
    <w:rsid w:val="00E4219E"/>
    <w:rsid w:val="00E44D5D"/>
    <w:rsid w:val="00E4576E"/>
    <w:rsid w:val="00E461BD"/>
    <w:rsid w:val="00E51F69"/>
    <w:rsid w:val="00E55059"/>
    <w:rsid w:val="00E5513B"/>
    <w:rsid w:val="00E55363"/>
    <w:rsid w:val="00E557E2"/>
    <w:rsid w:val="00E560F1"/>
    <w:rsid w:val="00E572A2"/>
    <w:rsid w:val="00E60937"/>
    <w:rsid w:val="00E60AD9"/>
    <w:rsid w:val="00E61DD6"/>
    <w:rsid w:val="00E63F66"/>
    <w:rsid w:val="00E652B3"/>
    <w:rsid w:val="00E65610"/>
    <w:rsid w:val="00E66A58"/>
    <w:rsid w:val="00E67644"/>
    <w:rsid w:val="00E70182"/>
    <w:rsid w:val="00E709C4"/>
    <w:rsid w:val="00E71195"/>
    <w:rsid w:val="00E73B3C"/>
    <w:rsid w:val="00E7482A"/>
    <w:rsid w:val="00E76FB9"/>
    <w:rsid w:val="00E778DE"/>
    <w:rsid w:val="00E778EE"/>
    <w:rsid w:val="00E8060F"/>
    <w:rsid w:val="00E80987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93CA5"/>
    <w:rsid w:val="00E94F6C"/>
    <w:rsid w:val="00E95163"/>
    <w:rsid w:val="00E97702"/>
    <w:rsid w:val="00EA105E"/>
    <w:rsid w:val="00EA1F7E"/>
    <w:rsid w:val="00EA2A10"/>
    <w:rsid w:val="00EA508E"/>
    <w:rsid w:val="00EA6022"/>
    <w:rsid w:val="00EA759A"/>
    <w:rsid w:val="00EA7F75"/>
    <w:rsid w:val="00EB2691"/>
    <w:rsid w:val="00EB2CF3"/>
    <w:rsid w:val="00EB4405"/>
    <w:rsid w:val="00EB4ABA"/>
    <w:rsid w:val="00EB5892"/>
    <w:rsid w:val="00EB5AFC"/>
    <w:rsid w:val="00EB68AA"/>
    <w:rsid w:val="00EB7D8B"/>
    <w:rsid w:val="00EC27BD"/>
    <w:rsid w:val="00EC50F1"/>
    <w:rsid w:val="00EC56CD"/>
    <w:rsid w:val="00EC592E"/>
    <w:rsid w:val="00EC6EF8"/>
    <w:rsid w:val="00EC7303"/>
    <w:rsid w:val="00ED1AB9"/>
    <w:rsid w:val="00ED5A05"/>
    <w:rsid w:val="00ED5A16"/>
    <w:rsid w:val="00ED5E6C"/>
    <w:rsid w:val="00ED7812"/>
    <w:rsid w:val="00ED7A96"/>
    <w:rsid w:val="00EE01CC"/>
    <w:rsid w:val="00EE0761"/>
    <w:rsid w:val="00EE2C01"/>
    <w:rsid w:val="00EE3094"/>
    <w:rsid w:val="00EE39F6"/>
    <w:rsid w:val="00EE3F3A"/>
    <w:rsid w:val="00EE3F8D"/>
    <w:rsid w:val="00EE4AEE"/>
    <w:rsid w:val="00EE4F1E"/>
    <w:rsid w:val="00EE5917"/>
    <w:rsid w:val="00EE613B"/>
    <w:rsid w:val="00EE7381"/>
    <w:rsid w:val="00EE751D"/>
    <w:rsid w:val="00EE7BAA"/>
    <w:rsid w:val="00EF1600"/>
    <w:rsid w:val="00EF269D"/>
    <w:rsid w:val="00EF2BFC"/>
    <w:rsid w:val="00EF3BE9"/>
    <w:rsid w:val="00EF5F03"/>
    <w:rsid w:val="00EF5F41"/>
    <w:rsid w:val="00EF7739"/>
    <w:rsid w:val="00EF7FF5"/>
    <w:rsid w:val="00F0097D"/>
    <w:rsid w:val="00F00FDA"/>
    <w:rsid w:val="00F01A28"/>
    <w:rsid w:val="00F03605"/>
    <w:rsid w:val="00F03D8B"/>
    <w:rsid w:val="00F03F9F"/>
    <w:rsid w:val="00F04005"/>
    <w:rsid w:val="00F04B94"/>
    <w:rsid w:val="00F0544B"/>
    <w:rsid w:val="00F07549"/>
    <w:rsid w:val="00F11B25"/>
    <w:rsid w:val="00F13344"/>
    <w:rsid w:val="00F14547"/>
    <w:rsid w:val="00F147A5"/>
    <w:rsid w:val="00F14943"/>
    <w:rsid w:val="00F14AB7"/>
    <w:rsid w:val="00F150E4"/>
    <w:rsid w:val="00F15766"/>
    <w:rsid w:val="00F15ACE"/>
    <w:rsid w:val="00F2035C"/>
    <w:rsid w:val="00F2161A"/>
    <w:rsid w:val="00F21D4C"/>
    <w:rsid w:val="00F22A5E"/>
    <w:rsid w:val="00F23BE3"/>
    <w:rsid w:val="00F23E6B"/>
    <w:rsid w:val="00F23F4D"/>
    <w:rsid w:val="00F25B16"/>
    <w:rsid w:val="00F26390"/>
    <w:rsid w:val="00F26A9C"/>
    <w:rsid w:val="00F27173"/>
    <w:rsid w:val="00F27F3F"/>
    <w:rsid w:val="00F3027D"/>
    <w:rsid w:val="00F302C1"/>
    <w:rsid w:val="00F30CEE"/>
    <w:rsid w:val="00F3223C"/>
    <w:rsid w:val="00F32463"/>
    <w:rsid w:val="00F33B80"/>
    <w:rsid w:val="00F33F9D"/>
    <w:rsid w:val="00F3557B"/>
    <w:rsid w:val="00F35AC7"/>
    <w:rsid w:val="00F361FB"/>
    <w:rsid w:val="00F3624B"/>
    <w:rsid w:val="00F36788"/>
    <w:rsid w:val="00F42403"/>
    <w:rsid w:val="00F426C4"/>
    <w:rsid w:val="00F43516"/>
    <w:rsid w:val="00F43C58"/>
    <w:rsid w:val="00F4716B"/>
    <w:rsid w:val="00F505EB"/>
    <w:rsid w:val="00F53208"/>
    <w:rsid w:val="00F546DE"/>
    <w:rsid w:val="00F561EE"/>
    <w:rsid w:val="00F621AB"/>
    <w:rsid w:val="00F661FC"/>
    <w:rsid w:val="00F669A1"/>
    <w:rsid w:val="00F70963"/>
    <w:rsid w:val="00F70AA8"/>
    <w:rsid w:val="00F7147D"/>
    <w:rsid w:val="00F724A7"/>
    <w:rsid w:val="00F73281"/>
    <w:rsid w:val="00F73928"/>
    <w:rsid w:val="00F777EE"/>
    <w:rsid w:val="00F81D91"/>
    <w:rsid w:val="00F81E23"/>
    <w:rsid w:val="00F84A8D"/>
    <w:rsid w:val="00F856C2"/>
    <w:rsid w:val="00F859E9"/>
    <w:rsid w:val="00F871E6"/>
    <w:rsid w:val="00F87510"/>
    <w:rsid w:val="00F90658"/>
    <w:rsid w:val="00F906E3"/>
    <w:rsid w:val="00F92CAE"/>
    <w:rsid w:val="00F92F5A"/>
    <w:rsid w:val="00F93503"/>
    <w:rsid w:val="00F93706"/>
    <w:rsid w:val="00F937AD"/>
    <w:rsid w:val="00F93D21"/>
    <w:rsid w:val="00F94BB4"/>
    <w:rsid w:val="00F952CC"/>
    <w:rsid w:val="00F967D5"/>
    <w:rsid w:val="00F96CC6"/>
    <w:rsid w:val="00FA20B5"/>
    <w:rsid w:val="00FA246D"/>
    <w:rsid w:val="00FA27D3"/>
    <w:rsid w:val="00FA54FB"/>
    <w:rsid w:val="00FA551E"/>
    <w:rsid w:val="00FA6807"/>
    <w:rsid w:val="00FA6A14"/>
    <w:rsid w:val="00FB06B7"/>
    <w:rsid w:val="00FB629C"/>
    <w:rsid w:val="00FB6AEF"/>
    <w:rsid w:val="00FB7A0E"/>
    <w:rsid w:val="00FB7B83"/>
    <w:rsid w:val="00FB7CE1"/>
    <w:rsid w:val="00FB7E36"/>
    <w:rsid w:val="00FC28AD"/>
    <w:rsid w:val="00FC29CB"/>
    <w:rsid w:val="00FC3275"/>
    <w:rsid w:val="00FC34EE"/>
    <w:rsid w:val="00FC4408"/>
    <w:rsid w:val="00FC4515"/>
    <w:rsid w:val="00FC65D2"/>
    <w:rsid w:val="00FC6A3B"/>
    <w:rsid w:val="00FC771F"/>
    <w:rsid w:val="00FD19EA"/>
    <w:rsid w:val="00FD217D"/>
    <w:rsid w:val="00FD2F62"/>
    <w:rsid w:val="00FD36A5"/>
    <w:rsid w:val="00FD45F7"/>
    <w:rsid w:val="00FD4CE1"/>
    <w:rsid w:val="00FD5202"/>
    <w:rsid w:val="00FD56D0"/>
    <w:rsid w:val="00FD7E9B"/>
    <w:rsid w:val="00FE016D"/>
    <w:rsid w:val="00FE0941"/>
    <w:rsid w:val="00FE11F4"/>
    <w:rsid w:val="00FE1F1D"/>
    <w:rsid w:val="00FE3CA2"/>
    <w:rsid w:val="00FE4A31"/>
    <w:rsid w:val="00FE61FF"/>
    <w:rsid w:val="00FF1838"/>
    <w:rsid w:val="00FF3620"/>
    <w:rsid w:val="00FF42ED"/>
    <w:rsid w:val="00FF430D"/>
    <w:rsid w:val="00FF45C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89EA"/>
  <w15:docId w15:val="{1228657D-5C1B-4642-8540-7DAEFF8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89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6389"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116389"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rsid w:val="00116389"/>
    <w:pPr>
      <w:keepNext/>
      <w:spacing w:line="240" w:lineRule="exact"/>
      <w:jc w:val="center"/>
      <w:outlineLvl w:val="2"/>
    </w:pPr>
    <w:rPr>
      <w:rFonts w:ascii="Courier New" w:hAnsi="Courier New"/>
      <w:b/>
      <w:bCs/>
      <w:i/>
      <w:i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3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3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3C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link w:val="90"/>
    <w:uiPriority w:val="9"/>
    <w:qFormat/>
    <w:rsid w:val="000353B8"/>
    <w:pPr>
      <w:suppressAutoHyphens w:val="0"/>
      <w:spacing w:before="100" w:beforeAutospacing="1" w:after="100" w:afterAutospacing="1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16389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116389"/>
  </w:style>
  <w:style w:type="character" w:customStyle="1" w:styleId="Absatz-Standardschriftart">
    <w:name w:val="Absatz-Standardschriftart"/>
    <w:rsid w:val="00116389"/>
  </w:style>
  <w:style w:type="character" w:customStyle="1" w:styleId="WW-Absatz-Standardschriftart">
    <w:name w:val="WW-Absatz-Standardschriftart"/>
    <w:rsid w:val="00116389"/>
  </w:style>
  <w:style w:type="character" w:customStyle="1" w:styleId="WW-Absatz-Standardschriftart1">
    <w:name w:val="WW-Absatz-Standardschriftart1"/>
    <w:rsid w:val="00116389"/>
  </w:style>
  <w:style w:type="character" w:customStyle="1" w:styleId="WW-Absatz-Standardschriftart11">
    <w:name w:val="WW-Absatz-Standardschriftart11"/>
    <w:rsid w:val="00116389"/>
  </w:style>
  <w:style w:type="character" w:customStyle="1" w:styleId="WW-Absatz-Standardschriftart111">
    <w:name w:val="WW-Absatz-Standardschriftart111"/>
    <w:rsid w:val="00116389"/>
  </w:style>
  <w:style w:type="character" w:customStyle="1" w:styleId="WW-Absatz-Standardschriftart1111">
    <w:name w:val="WW-Absatz-Standardschriftart1111"/>
    <w:rsid w:val="00116389"/>
  </w:style>
  <w:style w:type="character" w:customStyle="1" w:styleId="WW-">
    <w:name w:val="WW-Основной шрифт абзаца"/>
    <w:rsid w:val="00116389"/>
  </w:style>
  <w:style w:type="character" w:customStyle="1" w:styleId="WW-1">
    <w:name w:val="WW-Основной шрифт абзаца1"/>
    <w:rsid w:val="00116389"/>
  </w:style>
  <w:style w:type="character" w:customStyle="1" w:styleId="a3">
    <w:name w:val="Символ нумерации"/>
    <w:rsid w:val="00116389"/>
  </w:style>
  <w:style w:type="character" w:customStyle="1" w:styleId="WW-0">
    <w:name w:val="WW-Символ нумерации"/>
    <w:rsid w:val="00116389"/>
  </w:style>
  <w:style w:type="character" w:customStyle="1" w:styleId="WW-10">
    <w:name w:val="WW-Символ нумерации1"/>
    <w:rsid w:val="00116389"/>
  </w:style>
  <w:style w:type="character" w:customStyle="1" w:styleId="a4">
    <w:name w:val="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sid w:val="00116389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116389"/>
    <w:rPr>
      <w:color w:val="000080"/>
      <w:u w:val="single"/>
    </w:rPr>
  </w:style>
  <w:style w:type="character" w:styleId="a6">
    <w:name w:val="FollowedHyperlink"/>
    <w:uiPriority w:val="99"/>
    <w:rsid w:val="00116389"/>
    <w:rPr>
      <w:color w:val="800000"/>
      <w:u w:val="single"/>
    </w:rPr>
  </w:style>
  <w:style w:type="paragraph" w:customStyle="1" w:styleId="12">
    <w:name w:val="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116389"/>
    <w:pPr>
      <w:jc w:val="both"/>
    </w:pPr>
    <w:rPr>
      <w:rFonts w:ascii="Microsoft Sans Serif" w:hAnsi="Microsoft Sans Serif"/>
      <w:sz w:val="22"/>
      <w:lang w:val="uk-UA"/>
    </w:rPr>
  </w:style>
  <w:style w:type="paragraph" w:styleId="a9">
    <w:name w:val="List"/>
    <w:basedOn w:val="a7"/>
    <w:rsid w:val="00116389"/>
    <w:rPr>
      <w:rFonts w:ascii="Arial" w:hAnsi="Arial"/>
    </w:rPr>
  </w:style>
  <w:style w:type="paragraph" w:customStyle="1" w:styleId="21">
    <w:name w:val="Название2"/>
    <w:basedOn w:val="a"/>
    <w:rsid w:val="0011638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1638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116389"/>
    <w:pPr>
      <w:suppressLineNumbers/>
    </w:pPr>
  </w:style>
  <w:style w:type="paragraph" w:customStyle="1" w:styleId="WW-3">
    <w:name w:val="WW-Заголовок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rsid w:val="0011638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rsid w:val="00116389"/>
    <w:pPr>
      <w:suppressLineNumbers/>
    </w:pPr>
  </w:style>
  <w:style w:type="paragraph" w:customStyle="1" w:styleId="WW-13">
    <w:name w:val="WW-Указатель1"/>
    <w:basedOn w:val="a"/>
    <w:rsid w:val="00116389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7"/>
    <w:rsid w:val="0011638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7"/>
    <w:rsid w:val="0011638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7"/>
    <w:rsid w:val="00116389"/>
    <w:pPr>
      <w:suppressLineNumbers/>
    </w:pPr>
  </w:style>
  <w:style w:type="paragraph" w:customStyle="1" w:styleId="TableHeading">
    <w:name w:val="Table Heading"/>
    <w:basedOn w:val="TableContents"/>
    <w:rsid w:val="00116389"/>
    <w:pPr>
      <w:jc w:val="center"/>
    </w:pPr>
    <w:rPr>
      <w:b/>
      <w:i/>
    </w:rPr>
  </w:style>
  <w:style w:type="paragraph" w:customStyle="1" w:styleId="WW-6">
    <w:name w:val="WW-Текст выноски"/>
    <w:basedOn w:val="a"/>
    <w:rsid w:val="001163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7"/>
    <w:rsid w:val="00116389"/>
    <w:pPr>
      <w:suppressLineNumbers/>
    </w:pPr>
  </w:style>
  <w:style w:type="paragraph" w:customStyle="1" w:styleId="WW-7">
    <w:name w:val="WW-Содержимое таблицы"/>
    <w:basedOn w:val="a7"/>
    <w:rsid w:val="00116389"/>
    <w:pPr>
      <w:suppressLineNumbers/>
    </w:pPr>
  </w:style>
  <w:style w:type="paragraph" w:customStyle="1" w:styleId="WW-15">
    <w:name w:val="WW-Содержимое таблицы1"/>
    <w:basedOn w:val="a7"/>
    <w:rsid w:val="00116389"/>
    <w:pPr>
      <w:suppressLineNumbers/>
    </w:pPr>
  </w:style>
  <w:style w:type="paragraph" w:customStyle="1" w:styleId="WW-111">
    <w:name w:val="WW-Содержимое таблицы11"/>
    <w:basedOn w:val="a7"/>
    <w:rsid w:val="00116389"/>
    <w:pPr>
      <w:suppressLineNumbers/>
    </w:pPr>
  </w:style>
  <w:style w:type="paragraph" w:customStyle="1" w:styleId="ab">
    <w:name w:val="Заголовок таблицы"/>
    <w:basedOn w:val="aa"/>
    <w:rsid w:val="00116389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116389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rsid w:val="00116389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rsid w:val="00116389"/>
    <w:pPr>
      <w:jc w:val="center"/>
    </w:pPr>
    <w:rPr>
      <w:b/>
      <w:bCs/>
      <w:i/>
      <w:iCs/>
    </w:rPr>
  </w:style>
  <w:style w:type="paragraph" w:customStyle="1" w:styleId="15">
    <w:name w:val="Цитата1"/>
    <w:basedOn w:val="a"/>
    <w:rsid w:val="00116389"/>
    <w:pPr>
      <w:spacing w:after="283"/>
      <w:ind w:left="567" w:right="567"/>
    </w:pPr>
  </w:style>
  <w:style w:type="paragraph" w:customStyle="1" w:styleId="WW-9">
    <w:name w:val="WW-Цитата"/>
    <w:basedOn w:val="a"/>
    <w:rsid w:val="00116389"/>
    <w:pPr>
      <w:spacing w:after="283"/>
      <w:ind w:left="567" w:right="567"/>
    </w:pPr>
  </w:style>
  <w:style w:type="paragraph" w:customStyle="1" w:styleId="ac">
    <w:name w:val="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d">
    <w:name w:val="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styleId="ae">
    <w:name w:val="Body Text Indent"/>
    <w:basedOn w:val="a7"/>
    <w:link w:val="af"/>
    <w:uiPriority w:val="99"/>
    <w:rsid w:val="00116389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0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1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2">
    <w:name w:val="header"/>
    <w:basedOn w:val="a"/>
    <w:link w:val="af3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203"/>
    <w:rPr>
      <w:sz w:val="24"/>
    </w:rPr>
  </w:style>
  <w:style w:type="paragraph" w:styleId="af4">
    <w:name w:val="footer"/>
    <w:basedOn w:val="a"/>
    <w:link w:val="af5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97203"/>
    <w:rPr>
      <w:sz w:val="24"/>
    </w:rPr>
  </w:style>
  <w:style w:type="paragraph" w:styleId="af6">
    <w:name w:val="Balloon Text"/>
    <w:basedOn w:val="a"/>
    <w:link w:val="af7"/>
    <w:rsid w:val="003C7B1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A79D5"/>
    <w:rPr>
      <w:rFonts w:ascii="Courier New" w:hAnsi="Courier New" w:cs="Courier New"/>
    </w:rPr>
  </w:style>
  <w:style w:type="character" w:customStyle="1" w:styleId="question-text">
    <w:name w:val="question-text"/>
    <w:basedOn w:val="a0"/>
    <w:rsid w:val="00117EF8"/>
  </w:style>
  <w:style w:type="character" w:styleId="af8">
    <w:name w:val="Emphasis"/>
    <w:uiPriority w:val="20"/>
    <w:qFormat/>
    <w:rsid w:val="00AF6991"/>
    <w:rPr>
      <w:i/>
      <w:iCs/>
    </w:rPr>
  </w:style>
  <w:style w:type="character" w:styleId="af9">
    <w:name w:val="Strong"/>
    <w:uiPriority w:val="22"/>
    <w:qFormat/>
    <w:rsid w:val="00AF6991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9C4FF8"/>
  </w:style>
  <w:style w:type="character" w:customStyle="1" w:styleId="20">
    <w:name w:val="Заголовок 2 Знак"/>
    <w:link w:val="2"/>
    <w:uiPriority w:val="9"/>
    <w:rsid w:val="009C4FF8"/>
    <w:rPr>
      <w:rFonts w:ascii="Microsoft Sans Serif" w:hAnsi="Microsoft Sans Serif"/>
      <w:b/>
      <w:i/>
    </w:rPr>
  </w:style>
  <w:style w:type="character" w:customStyle="1" w:styleId="40">
    <w:name w:val="Заголовок 4 Знак"/>
    <w:link w:val="4"/>
    <w:uiPriority w:val="9"/>
    <w:rsid w:val="0046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6384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2F6822"/>
  </w:style>
  <w:style w:type="character" w:customStyle="1" w:styleId="30">
    <w:name w:val="Заголовок 3 Знак"/>
    <w:link w:val="3"/>
    <w:uiPriority w:val="9"/>
    <w:rsid w:val="002F6822"/>
    <w:rPr>
      <w:rFonts w:ascii="Courier New" w:hAnsi="Courier New" w:cs="Courier New"/>
      <w:b/>
      <w:bCs/>
      <w:i/>
      <w:iCs/>
      <w:sz w:val="22"/>
      <w:szCs w:val="22"/>
      <w:lang w:val="uk-UA"/>
    </w:rPr>
  </w:style>
  <w:style w:type="paragraph" w:styleId="24">
    <w:name w:val="Body Text Indent 2"/>
    <w:basedOn w:val="a"/>
    <w:link w:val="25"/>
    <w:uiPriority w:val="99"/>
    <w:rsid w:val="001A69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A692C"/>
    <w:rPr>
      <w:sz w:val="24"/>
    </w:rPr>
  </w:style>
  <w:style w:type="paragraph" w:styleId="afa">
    <w:name w:val="Title"/>
    <w:basedOn w:val="a"/>
    <w:link w:val="afb"/>
    <w:qFormat/>
    <w:rsid w:val="001A692C"/>
    <w:pPr>
      <w:suppressAutoHyphens w:val="0"/>
      <w:jc w:val="center"/>
    </w:pPr>
    <w:rPr>
      <w:b/>
      <w:bCs/>
      <w:sz w:val="28"/>
      <w:szCs w:val="28"/>
      <w:lang w:val="uk-UA"/>
    </w:rPr>
  </w:style>
  <w:style w:type="character" w:customStyle="1" w:styleId="afb">
    <w:name w:val="Заголовок Знак"/>
    <w:basedOn w:val="a0"/>
    <w:link w:val="afa"/>
    <w:rsid w:val="001A692C"/>
    <w:rPr>
      <w:b/>
      <w:bCs/>
      <w:sz w:val="28"/>
      <w:szCs w:val="28"/>
      <w:lang w:val="uk-UA"/>
    </w:rPr>
  </w:style>
  <w:style w:type="paragraph" w:customStyle="1" w:styleId="news">
    <w:name w:val="news"/>
    <w:basedOn w:val="a"/>
    <w:rsid w:val="002B323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vote-answer-item">
    <w:name w:val="vote-answer-item"/>
    <w:basedOn w:val="a0"/>
    <w:rsid w:val="00B91CA4"/>
  </w:style>
  <w:style w:type="character" w:customStyle="1" w:styleId="vote-form-box-button">
    <w:name w:val="vote-form-box-button"/>
    <w:basedOn w:val="a0"/>
    <w:rsid w:val="00B91CA4"/>
  </w:style>
  <w:style w:type="character" w:customStyle="1" w:styleId="boldcanges">
    <w:name w:val="boldcanges"/>
    <w:basedOn w:val="a0"/>
    <w:rsid w:val="003B462A"/>
  </w:style>
  <w:style w:type="paragraph" w:customStyle="1" w:styleId="boldcenter">
    <w:name w:val="boldcenter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eft">
    <w:name w:val="plef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boldspan">
    <w:name w:val="boldspan"/>
    <w:basedOn w:val="a0"/>
    <w:rsid w:val="003B462A"/>
  </w:style>
  <w:style w:type="paragraph" w:customStyle="1" w:styleId="dopmat">
    <w:name w:val="dopma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inks">
    <w:name w:val="plinks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90">
    <w:name w:val="Заголовок 9 Знак"/>
    <w:basedOn w:val="a0"/>
    <w:link w:val="9"/>
    <w:uiPriority w:val="9"/>
    <w:rsid w:val="000353B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3B8"/>
    <w:rPr>
      <w:rFonts w:ascii="Microsoft Sans Serif" w:hAnsi="Microsoft Sans Serif"/>
      <w:b/>
      <w:i/>
      <w:sz w:val="24"/>
      <w:lang w:val="uk-UA"/>
    </w:rPr>
  </w:style>
  <w:style w:type="paragraph" w:styleId="17">
    <w:name w:val="toc 1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styleId="31">
    <w:name w:val="toc 3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32">
    <w:name w:val="Body Text Indent 3"/>
    <w:basedOn w:val="a"/>
    <w:link w:val="33"/>
    <w:uiPriority w:val="9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3B8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afc">
    <w:name w:val="caption"/>
    <w:basedOn w:val="a"/>
    <w:uiPriority w:val="35"/>
    <w:qFormat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4">
    <w:name w:val="style4"/>
    <w:basedOn w:val="a"/>
    <w:rsid w:val="00B2156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27">
    <w:name w:val="style27"/>
    <w:basedOn w:val="a0"/>
    <w:rsid w:val="00B21562"/>
  </w:style>
  <w:style w:type="character" w:customStyle="1" w:styleId="style30">
    <w:name w:val="style30"/>
    <w:basedOn w:val="a0"/>
    <w:rsid w:val="00B21562"/>
  </w:style>
  <w:style w:type="character" w:customStyle="1" w:styleId="style31">
    <w:name w:val="style31"/>
    <w:basedOn w:val="a0"/>
    <w:rsid w:val="00B21562"/>
  </w:style>
  <w:style w:type="character" w:customStyle="1" w:styleId="style36">
    <w:name w:val="style36"/>
    <w:basedOn w:val="a0"/>
    <w:rsid w:val="00B21562"/>
  </w:style>
  <w:style w:type="character" w:customStyle="1" w:styleId="style43">
    <w:name w:val="style43"/>
    <w:basedOn w:val="a0"/>
    <w:rsid w:val="00B21562"/>
  </w:style>
  <w:style w:type="character" w:customStyle="1" w:styleId="style33">
    <w:name w:val="style33"/>
    <w:basedOn w:val="a0"/>
    <w:rsid w:val="00B21562"/>
  </w:style>
  <w:style w:type="character" w:customStyle="1" w:styleId="style18">
    <w:name w:val="style18"/>
    <w:basedOn w:val="a0"/>
    <w:rsid w:val="00B21562"/>
  </w:style>
  <w:style w:type="character" w:customStyle="1" w:styleId="style26">
    <w:name w:val="style26"/>
    <w:basedOn w:val="a0"/>
    <w:rsid w:val="00B21562"/>
  </w:style>
  <w:style w:type="character" w:customStyle="1" w:styleId="style44">
    <w:name w:val="style44"/>
    <w:basedOn w:val="a0"/>
    <w:rsid w:val="00B21562"/>
  </w:style>
  <w:style w:type="character" w:customStyle="1" w:styleId="style21">
    <w:name w:val="style21"/>
    <w:basedOn w:val="a0"/>
    <w:rsid w:val="00B21562"/>
  </w:style>
  <w:style w:type="paragraph" w:customStyle="1" w:styleId="style37">
    <w:name w:val="style37"/>
    <w:basedOn w:val="a"/>
    <w:rsid w:val="008928B2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38">
    <w:name w:val="style38"/>
    <w:basedOn w:val="a"/>
    <w:rsid w:val="00D449B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42">
    <w:name w:val="style42"/>
    <w:basedOn w:val="a0"/>
    <w:rsid w:val="00D449BD"/>
  </w:style>
  <w:style w:type="character" w:customStyle="1" w:styleId="style41">
    <w:name w:val="style41"/>
    <w:basedOn w:val="a0"/>
    <w:rsid w:val="00D449BD"/>
  </w:style>
  <w:style w:type="character" w:customStyle="1" w:styleId="style381">
    <w:name w:val="style381"/>
    <w:basedOn w:val="a0"/>
    <w:rsid w:val="00D449BD"/>
  </w:style>
  <w:style w:type="character" w:customStyle="1" w:styleId="style6">
    <w:name w:val="style6"/>
    <w:basedOn w:val="a0"/>
    <w:rsid w:val="001C3757"/>
  </w:style>
  <w:style w:type="character" w:customStyle="1" w:styleId="style19">
    <w:name w:val="style19"/>
    <w:basedOn w:val="a0"/>
    <w:rsid w:val="001C3757"/>
  </w:style>
  <w:style w:type="character" w:customStyle="1" w:styleId="textpricedescrrus">
    <w:name w:val="text_pricedescr_rus"/>
    <w:basedOn w:val="a0"/>
    <w:rsid w:val="00992CA9"/>
  </w:style>
  <w:style w:type="character" w:customStyle="1" w:styleId="entry-author">
    <w:name w:val="entry-author"/>
    <w:basedOn w:val="a0"/>
    <w:rsid w:val="00B36772"/>
  </w:style>
  <w:style w:type="character" w:customStyle="1" w:styleId="entry-category">
    <w:name w:val="entry-category"/>
    <w:basedOn w:val="a0"/>
    <w:rsid w:val="00B36772"/>
  </w:style>
  <w:style w:type="character" w:customStyle="1" w:styleId="hidden-xs">
    <w:name w:val="hidden-xs"/>
    <w:basedOn w:val="a0"/>
    <w:rsid w:val="00B36772"/>
  </w:style>
  <w:style w:type="table" w:styleId="afd">
    <w:name w:val="Table Grid"/>
    <w:basedOn w:val="a1"/>
    <w:rsid w:val="00E0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-price">
    <w:name w:val="min-price"/>
    <w:basedOn w:val="a0"/>
    <w:rsid w:val="0014455C"/>
  </w:style>
  <w:style w:type="character" w:customStyle="1" w:styleId="60">
    <w:name w:val="Заголовок 6 Знак"/>
    <w:basedOn w:val="a0"/>
    <w:link w:val="6"/>
    <w:semiHidden/>
    <w:rsid w:val="00933C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lead">
    <w:name w:val="lead"/>
    <w:basedOn w:val="a"/>
    <w:rsid w:val="001B4A8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weight-size">
    <w:name w:val="weight-size"/>
    <w:basedOn w:val="a0"/>
    <w:rsid w:val="008F1967"/>
  </w:style>
  <w:style w:type="paragraph" w:customStyle="1" w:styleId="weight-calculate-result-kg">
    <w:name w:val="weight-calculate-result-kg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phone">
    <w:name w:val="footer-contacts-phon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schedule">
    <w:name w:val="footer-contacts-schedul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p-caption-text">
    <w:name w:val="wp-caption-text"/>
    <w:basedOn w:val="a"/>
    <w:rsid w:val="0018399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post-contents-button">
    <w:name w:val="post-contents-button"/>
    <w:basedOn w:val="a0"/>
    <w:rsid w:val="00183999"/>
  </w:style>
  <w:style w:type="character" w:customStyle="1" w:styleId="post-contents-title">
    <w:name w:val="post-contents-title"/>
    <w:basedOn w:val="a0"/>
    <w:rsid w:val="00183999"/>
  </w:style>
  <w:style w:type="character" w:customStyle="1" w:styleId="header-number">
    <w:name w:val="header-number"/>
    <w:basedOn w:val="a0"/>
    <w:rsid w:val="00183999"/>
  </w:style>
  <w:style w:type="character" w:customStyle="1" w:styleId="avw">
    <w:name w:val="avw"/>
    <w:basedOn w:val="a0"/>
    <w:rsid w:val="00C845F4"/>
  </w:style>
  <w:style w:type="character" w:customStyle="1" w:styleId="azo">
    <w:name w:val="azo"/>
    <w:basedOn w:val="a0"/>
    <w:rsid w:val="00C845F4"/>
  </w:style>
  <w:style w:type="character" w:customStyle="1" w:styleId="a3i">
    <w:name w:val="a3i"/>
    <w:basedOn w:val="a0"/>
    <w:rsid w:val="00C845F4"/>
  </w:style>
  <w:style w:type="character" w:customStyle="1" w:styleId="av3">
    <w:name w:val="av3"/>
    <w:basedOn w:val="a0"/>
    <w:rsid w:val="00C845F4"/>
  </w:style>
  <w:style w:type="character" w:customStyle="1" w:styleId="qu">
    <w:name w:val="qu"/>
    <w:basedOn w:val="a0"/>
    <w:rsid w:val="00C37452"/>
  </w:style>
  <w:style w:type="character" w:customStyle="1" w:styleId="gd">
    <w:name w:val="gd"/>
    <w:basedOn w:val="a0"/>
    <w:rsid w:val="00C37452"/>
  </w:style>
  <w:style w:type="character" w:customStyle="1" w:styleId="go">
    <w:name w:val="go"/>
    <w:basedOn w:val="a0"/>
    <w:rsid w:val="00C37452"/>
  </w:style>
  <w:style w:type="character" w:customStyle="1" w:styleId="g3">
    <w:name w:val="g3"/>
    <w:basedOn w:val="a0"/>
    <w:rsid w:val="00C37452"/>
  </w:style>
  <w:style w:type="character" w:customStyle="1" w:styleId="hb">
    <w:name w:val="hb"/>
    <w:basedOn w:val="a0"/>
    <w:rsid w:val="00C37452"/>
  </w:style>
  <w:style w:type="character" w:customStyle="1" w:styleId="g2">
    <w:name w:val="g2"/>
    <w:basedOn w:val="a0"/>
    <w:rsid w:val="00C37452"/>
  </w:style>
  <w:style w:type="character" w:customStyle="1" w:styleId="h1">
    <w:name w:val="h1"/>
    <w:basedOn w:val="a0"/>
    <w:rsid w:val="00354EEF"/>
  </w:style>
  <w:style w:type="character" w:customStyle="1" w:styleId="c12">
    <w:name w:val="c12"/>
    <w:basedOn w:val="a0"/>
    <w:rsid w:val="00145FD9"/>
  </w:style>
  <w:style w:type="paragraph" w:customStyle="1" w:styleId="c3">
    <w:name w:val="c3"/>
    <w:basedOn w:val="a"/>
    <w:rsid w:val="00145FD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145FD9"/>
  </w:style>
  <w:style w:type="paragraph" w:customStyle="1" w:styleId="c7">
    <w:name w:val="c7"/>
    <w:basedOn w:val="a"/>
    <w:rsid w:val="00145FD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c4">
    <w:name w:val="c4"/>
    <w:basedOn w:val="a0"/>
    <w:rsid w:val="001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859">
          <w:marLeft w:val="0"/>
          <w:marRight w:val="293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2873">
          <w:marLeft w:val="0"/>
          <w:marRight w:val="0"/>
          <w:marTop w:val="60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693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770206037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204875369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3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66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93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32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41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73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87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58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0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351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19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876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65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697">
          <w:marLeft w:val="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68">
          <w:marLeft w:val="5"/>
          <w:marRight w:val="14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74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786">
          <w:marLeft w:val="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11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7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78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1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269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21">
          <w:marLeft w:val="5"/>
          <w:marRight w:val="5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40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1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356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60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65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4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8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022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09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45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66">
          <w:marLeft w:val="14"/>
          <w:marRight w:val="1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366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015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3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7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15">
          <w:marLeft w:val="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76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2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9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95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5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2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200">
          <w:marLeft w:val="14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0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79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01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2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0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4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63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15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88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5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0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4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06">
          <w:marLeft w:val="506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37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3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69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00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2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52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2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6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517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292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01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9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0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36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65">
          <w:marLeft w:val="5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0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50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0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6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2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37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25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12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31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960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0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302">
                          <w:marLeft w:val="0"/>
                          <w:marRight w:val="1202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8354">
                          <w:marLeft w:val="0"/>
                          <w:marRight w:val="0"/>
                          <w:marTop w:val="9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92736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25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90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1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8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1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7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9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74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6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50">
              <w:marLeft w:val="404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665">
          <w:marLeft w:val="15"/>
          <w:marRight w:val="15"/>
          <w:marTop w:val="0"/>
          <w:marBottom w:val="0"/>
          <w:divBdr>
            <w:top w:val="single" w:sz="6" w:space="31" w:color="ACACAC"/>
            <w:left w:val="single" w:sz="6" w:space="0" w:color="ACACAC"/>
            <w:bottom w:val="single" w:sz="6" w:space="25" w:color="ACACAC"/>
            <w:right w:val="single" w:sz="6" w:space="0" w:color="ACACAC"/>
          </w:divBdr>
          <w:divsChild>
            <w:div w:id="1836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05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7069100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2894284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287532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3562070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155511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6835355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885775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9681091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78468628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3839679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31940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2152083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8871052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641909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179285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7220297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315893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82454238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143409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2788555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9162004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7689390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4908246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1558129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1342950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64348119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1117827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8140027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07173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1432923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4575823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7695110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8187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5030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  <w:div w:id="962536392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714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7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0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3046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2726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804">
              <w:marLeft w:val="0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536">
              <w:marLeft w:val="20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375">
              <w:marLeft w:val="232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84">
              <w:marLeft w:val="180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9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10218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702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014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1803813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0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05064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4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5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8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9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7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7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21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7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27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76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782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988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05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0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813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623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27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6" w:space="11" w:color="auto"/>
                <w:bottom w:val="none" w:sz="0" w:space="0" w:color="auto"/>
                <w:right w:val="none" w:sz="0" w:space="11" w:color="auto"/>
              </w:divBdr>
              <w:divsChild>
                <w:div w:id="7303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4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0" w:color="4B52FF"/>
                            <w:left w:val="none" w:sz="0" w:space="0" w:color="auto"/>
                            <w:bottom w:val="dashed" w:sz="12" w:space="0" w:color="4B52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5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1C1C1C"/>
            <w:right w:val="none" w:sz="0" w:space="0" w:color="auto"/>
          </w:divBdr>
          <w:divsChild>
            <w:div w:id="131433876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3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162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4027230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5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60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84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583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4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462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59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580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2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87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891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929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5F5D-3745-4998-B847-4F8804FC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80</CharactersWithSpaces>
  <SharedDoc>false</SharedDoc>
  <HLinks>
    <vt:vector size="132" baseType="variant">
      <vt:variant>
        <vt:i4>65570</vt:i4>
      </vt:variant>
      <vt:variant>
        <vt:i4>96</vt:i4>
      </vt:variant>
      <vt:variant>
        <vt:i4>0</vt:i4>
      </vt:variant>
      <vt:variant>
        <vt:i4>5</vt:i4>
      </vt:variant>
      <vt:variant>
        <vt:lpwstr>http://naturalworld.ru/praktika_tibetskaya-gormonalnaya-gimnastika.htm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http://www.odnoklassniki.ru/video/3928164418</vt:lpwstr>
      </vt:variant>
      <vt:variant>
        <vt:lpwstr/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>mailto:pr@treli.ru</vt:lpwstr>
      </vt:variant>
      <vt:variant>
        <vt:lpwstr/>
      </vt:variant>
      <vt:variant>
        <vt:i4>4784233</vt:i4>
      </vt:variant>
      <vt:variant>
        <vt:i4>78</vt:i4>
      </vt:variant>
      <vt:variant>
        <vt:i4>0</vt:i4>
      </vt:variant>
      <vt:variant>
        <vt:i4>5</vt:i4>
      </vt:variant>
      <vt:variant>
        <vt:lpwstr>mailto:pr@tabriz.ru</vt:lpwstr>
      </vt:variant>
      <vt:variant>
        <vt:lpwstr/>
      </vt:variant>
      <vt:variant>
        <vt:i4>983115</vt:i4>
      </vt:variant>
      <vt:variant>
        <vt:i4>75</vt:i4>
      </vt:variant>
      <vt:variant>
        <vt:i4>0</vt:i4>
      </vt:variant>
      <vt:variant>
        <vt:i4>5</vt:i4>
      </vt:variant>
      <vt:variant>
        <vt:lpwstr>http://www.tabriz.ru/</vt:lpwstr>
      </vt:variant>
      <vt:variant>
        <vt:lpwstr/>
      </vt:variant>
      <vt:variant>
        <vt:i4>7733283</vt:i4>
      </vt:variant>
      <vt:variant>
        <vt:i4>72</vt:i4>
      </vt:variant>
      <vt:variant>
        <vt:i4>0</vt:i4>
      </vt:variant>
      <vt:variant>
        <vt:i4>5</vt:i4>
      </vt:variant>
      <vt:variant>
        <vt:lpwstr>http://vsoloviev.ru/images/map.jpg</vt:lpwstr>
      </vt:variant>
      <vt:variant>
        <vt:lpwstr/>
      </vt:variant>
      <vt:variant>
        <vt:i4>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http://ru.wikipedia.org/wiki/%D0%9C%D1%83%D0%BC%D0%B1%D0%BE-%D0%AE%D0%BC%D0%B1%D0%BE</vt:lpwstr>
      </vt:variant>
      <vt:variant>
        <vt:lpwstr/>
      </vt:variant>
      <vt:variant>
        <vt:i4>5439599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http://ru.wikipedia.org/wiki/%D0%A8%D0%B5%D0%BA%D1%81%D0%BF%D0%B8%D1%80,_%D0%A3%D0%B8%D0%BB%D1%8C%D1%8F%D0%BC</vt:lpwstr>
      </vt:variant>
      <vt:variant>
        <vt:lpwstr/>
      </vt:variant>
      <vt:variant>
        <vt:i4>7209000</vt:i4>
      </vt:variant>
      <vt:variant>
        <vt:i4>60</vt:i4>
      </vt:variant>
      <vt:variant>
        <vt:i4>0</vt:i4>
      </vt:variant>
      <vt:variant>
        <vt:i4>5</vt:i4>
      </vt:variant>
      <vt:variant>
        <vt:lpwstr>http://love.mail.ru/my/message.phtml?uid=1145842740</vt:lpwstr>
      </vt:variant>
      <vt:variant>
        <vt:lpwstr/>
      </vt:variant>
      <vt:variant>
        <vt:i4>1114235</vt:i4>
      </vt:variant>
      <vt:variant>
        <vt:i4>54</vt:i4>
      </vt:variant>
      <vt:variant>
        <vt:i4>0</vt:i4>
      </vt:variant>
      <vt:variant>
        <vt:i4>5</vt:i4>
      </vt:variant>
      <vt:variant>
        <vt:lpwstr>http://scards.ru/cards/nyear/flash/ny_angel.swf</vt:lpwstr>
      </vt:variant>
      <vt:variant>
        <vt:lpwstr/>
      </vt:variant>
      <vt:variant>
        <vt:i4>7733293</vt:i4>
      </vt:variant>
      <vt:variant>
        <vt:i4>51</vt:i4>
      </vt:variant>
      <vt:variant>
        <vt:i4>0</vt:i4>
      </vt:variant>
      <vt:variant>
        <vt:i4>5</vt:i4>
      </vt:variant>
      <vt:variant>
        <vt:lpwstr>http://www.umor.onru.ru/allbaze/6453.sw</vt:lpwstr>
      </vt:variant>
      <vt:variant>
        <vt:lpwstr/>
      </vt:variant>
      <vt:variant>
        <vt:i4>2949214</vt:i4>
      </vt:variant>
      <vt:variant>
        <vt:i4>48</vt:i4>
      </vt:variant>
      <vt:variant>
        <vt:i4>0</vt:i4>
      </vt:variant>
      <vt:variant>
        <vt:i4>5</vt:i4>
      </vt:variant>
      <vt:variant>
        <vt:lpwstr>http://www.postcard.ru/pic/holiday_valentine/spreadsomelove.swf</vt:lpwstr>
      </vt:variant>
      <vt:variant>
        <vt:lpwstr/>
      </vt:variant>
      <vt:variant>
        <vt:i4>1376330</vt:i4>
      </vt:variant>
      <vt:variant>
        <vt:i4>45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1245261</vt:i4>
      </vt:variant>
      <vt:variant>
        <vt:i4>42</vt:i4>
      </vt:variant>
      <vt:variant>
        <vt:i4>0</vt:i4>
      </vt:variant>
      <vt:variant>
        <vt:i4>5</vt:i4>
      </vt:variant>
      <vt:variant>
        <vt:lpwstr>http://www.yazgulu.com/Guller/123.php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http://www.nnov.ru/newyear.swf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http://www.yazgulu.com/Guller/146.swf</vt:lpwstr>
      </vt:variant>
      <vt:variant>
        <vt:lpwstr/>
      </vt:variant>
      <vt:variant>
        <vt:i4>1441864</vt:i4>
      </vt:variant>
      <vt:variant>
        <vt:i4>33</vt:i4>
      </vt:variant>
      <vt:variant>
        <vt:i4>0</vt:i4>
      </vt:variant>
      <vt:variant>
        <vt:i4>5</vt:i4>
      </vt:variant>
      <vt:variant>
        <vt:lpwstr>http://www.yazgulu.com/Guller/176.php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http://www.yazgulu.com/Guller/186.php</vt:lpwstr>
      </vt:variant>
      <vt:variant>
        <vt:lpwstr/>
      </vt:variant>
      <vt:variant>
        <vt:i4>1376330</vt:i4>
      </vt:variant>
      <vt:variant>
        <vt:i4>27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>http://love.mail.ru/my/message.phtml?uid=1084888979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http://priroda.inc.ru/design/newgod.html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http://www.playcast.ru/uploads/2015/03/04/12452332.gif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ystus</cp:lastModifiedBy>
  <cp:revision>8</cp:revision>
  <cp:lastPrinted>2018-07-14T18:23:00Z</cp:lastPrinted>
  <dcterms:created xsi:type="dcterms:W3CDTF">2020-01-29T12:38:00Z</dcterms:created>
  <dcterms:modified xsi:type="dcterms:W3CDTF">2020-07-21T17:55:00Z</dcterms:modified>
</cp:coreProperties>
</file>