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28" w:rsidRPr="00A8103D" w:rsidRDefault="00CF1428" w:rsidP="00A8103D">
      <w:pPr>
        <w:pStyle w:val="2"/>
        <w:pBdr>
          <w:bottom w:val="single" w:sz="36" w:space="4" w:color="D3D3D3"/>
        </w:pBdr>
        <w:shd w:val="clear" w:color="auto" w:fill="FBFBFB"/>
        <w:spacing w:after="450"/>
        <w:jc w:val="center"/>
        <w:textAlignment w:val="baseline"/>
        <w:rPr>
          <w:b w:val="0"/>
          <w:color w:val="000000" w:themeColor="text1"/>
          <w:spacing w:val="26"/>
          <w:sz w:val="36"/>
          <w:szCs w:val="36"/>
        </w:rPr>
      </w:pPr>
      <w:r w:rsidRPr="00A8103D">
        <w:rPr>
          <w:b w:val="0"/>
          <w:bCs/>
          <w:color w:val="000000" w:themeColor="text1"/>
          <w:spacing w:val="26"/>
          <w:sz w:val="36"/>
          <w:szCs w:val="36"/>
        </w:rPr>
        <w:t>Дизайн и проектирование</w:t>
      </w:r>
    </w:p>
    <w:tbl>
      <w:tblPr>
        <w:tblW w:w="104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3"/>
        <w:gridCol w:w="1392"/>
        <w:gridCol w:w="1978"/>
      </w:tblGrid>
      <w:tr w:rsidR="00CF1428" w:rsidRPr="00CF1428" w:rsidTr="00CE489A">
        <w:trPr>
          <w:hidden/>
        </w:trPr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jc w:val="center"/>
              <w:textAlignment w:val="baseline"/>
              <w:divId w:val="429349583"/>
              <w:rPr>
                <w:vanish/>
                <w:color w:val="000000" w:themeColor="text1"/>
                <w:sz w:val="23"/>
                <w:szCs w:val="23"/>
              </w:rPr>
            </w:pPr>
            <w:r w:rsidRPr="00CF1428">
              <w:rPr>
                <w:vanish/>
                <w:color w:val="000000" w:themeColor="text1"/>
                <w:sz w:val="23"/>
                <w:szCs w:val="23"/>
              </w:rPr>
              <w:t>Наименование услуг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jc w:val="center"/>
              <w:rPr>
                <w:vanish/>
                <w:color w:val="000000" w:themeColor="text1"/>
                <w:sz w:val="23"/>
                <w:szCs w:val="23"/>
              </w:rPr>
            </w:pPr>
            <w:r w:rsidRPr="00CF1428">
              <w:rPr>
                <w:vanish/>
                <w:color w:val="000000" w:themeColor="text1"/>
                <w:sz w:val="23"/>
                <w:szCs w:val="23"/>
              </w:rPr>
              <w:t>Единицы</w:t>
            </w:r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jc w:val="center"/>
              <w:rPr>
                <w:vanish/>
                <w:color w:val="000000" w:themeColor="text1"/>
                <w:sz w:val="23"/>
                <w:szCs w:val="23"/>
              </w:rPr>
            </w:pPr>
            <w:r w:rsidRPr="00CF1428">
              <w:rPr>
                <w:vanish/>
                <w:color w:val="000000" w:themeColor="text1"/>
                <w:sz w:val="23"/>
                <w:szCs w:val="23"/>
              </w:rPr>
              <w:t>Цена, грн</w:t>
            </w:r>
          </w:p>
        </w:tc>
      </w:tr>
      <w:tr w:rsidR="00CF1428" w:rsidRPr="00CF1428" w:rsidTr="00CE489A">
        <w:trPr>
          <w:hidden/>
        </w:trPr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vanish/>
                <w:color w:val="000000" w:themeColor="text1"/>
                <w:sz w:val="23"/>
                <w:szCs w:val="23"/>
              </w:rPr>
            </w:pP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 w:rsidP="00CF1428">
            <w:pPr>
              <w:jc w:val="center"/>
              <w:textAlignment w:val="baseline"/>
              <w:rPr>
                <w:color w:val="FFFFFF" w:themeColor="background1"/>
                <w:sz w:val="28"/>
                <w:szCs w:val="28"/>
              </w:rPr>
            </w:pPr>
            <w:r w:rsidRPr="00525B65">
              <w:rPr>
                <w:color w:val="FFFFFF" w:themeColor="background1"/>
                <w:sz w:val="28"/>
                <w:szCs w:val="28"/>
              </w:rPr>
              <w:t>Архитектурный проект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м</w:t>
            </w:r>
            <w:proofErr w:type="gramStart"/>
            <w:r w:rsidRPr="00525B65">
              <w:rPr>
                <w:color w:val="FFFFFF" w:themeColor="background1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дог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Стоимость обсуждается индивидуально</w:t>
            </w: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 w:rsidP="00CF1428">
            <w:pPr>
              <w:jc w:val="center"/>
              <w:textAlignment w:val="baseline"/>
              <w:rPr>
                <w:color w:val="FFFFFF" w:themeColor="background1"/>
                <w:sz w:val="28"/>
                <w:szCs w:val="28"/>
              </w:rPr>
            </w:pPr>
            <w:r w:rsidRPr="00525B65">
              <w:rPr>
                <w:color w:val="FFFFFF" w:themeColor="background1"/>
                <w:sz w:val="28"/>
                <w:szCs w:val="28"/>
              </w:rPr>
              <w:t>Проектирование мебели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 w:rsidP="00CF1428">
            <w:pPr>
              <w:textAlignment w:val="baseline"/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Кухни (в зависимости от стиля и площади)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CF1428">
              <w:rPr>
                <w:color w:val="000000" w:themeColor="text1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от 500</w:t>
            </w: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 w:rsidP="00CF1428">
            <w:pPr>
              <w:textAlignment w:val="baseline"/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 xml:space="preserve">Шкафы, кровати, диваны, комоды, тумбы и </w:t>
            </w:r>
            <w:proofErr w:type="spellStart"/>
            <w:r w:rsidRPr="00CF1428">
              <w:rPr>
                <w:color w:val="000000" w:themeColor="text1"/>
                <w:sz w:val="23"/>
                <w:szCs w:val="23"/>
              </w:rPr>
              <w:t>тд</w:t>
            </w:r>
            <w:proofErr w:type="spellEnd"/>
            <w:r w:rsidRPr="00CF1428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CF1428">
              <w:rPr>
                <w:color w:val="000000" w:themeColor="text1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от 300</w:t>
            </w: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 w:rsidP="00CF1428">
            <w:pPr>
              <w:jc w:val="center"/>
              <w:textAlignment w:val="baseline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Дизайн проект Люкс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м</w:t>
            </w:r>
            <w:proofErr w:type="gramStart"/>
            <w:r w:rsidRPr="00525B65">
              <w:rPr>
                <w:color w:val="FFFFFF" w:themeColor="background1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420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b/>
                <w:bCs/>
                <w:color w:val="000000" w:themeColor="text1"/>
                <w:sz w:val="23"/>
                <w:szCs w:val="23"/>
                <w:bdr w:val="none" w:sz="0" w:space="0" w:color="auto" w:frame="1"/>
              </w:rPr>
              <w:t>Чертежи: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CF1428">
              <w:rPr>
                <w:color w:val="000000" w:themeColor="text1"/>
                <w:sz w:val="23"/>
                <w:szCs w:val="23"/>
              </w:rPr>
              <w:t>Обмерочный</w:t>
            </w:r>
            <w:proofErr w:type="spellEnd"/>
            <w:r w:rsidRPr="00CF1428">
              <w:rPr>
                <w:color w:val="000000" w:themeColor="text1"/>
                <w:sz w:val="23"/>
                <w:szCs w:val="23"/>
              </w:rPr>
              <w:t xml:space="preserve"> чертеж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Варианты решений планировки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демонтажных работ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монтажа новых перегородок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размещения электрики с материалами</w:t>
            </w:r>
            <w:proofErr w:type="gramStart"/>
            <w:r w:rsidRPr="00CF1428">
              <w:rPr>
                <w:color w:val="000000" w:themeColor="text1"/>
                <w:sz w:val="23"/>
                <w:szCs w:val="23"/>
              </w:rPr>
              <w:t>:(</w:t>
            </w:r>
            <w:proofErr w:type="gramEnd"/>
            <w:r w:rsidRPr="00CF1428">
              <w:rPr>
                <w:color w:val="000000" w:themeColor="text1"/>
                <w:sz w:val="23"/>
                <w:szCs w:val="23"/>
              </w:rPr>
              <w:t>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размещения сантехники с материалами</w:t>
            </w:r>
            <w:r w:rsidRPr="00CF1428">
              <w:rPr>
                <w:rStyle w:val="apple-converted-space"/>
                <w:color w:val="000000" w:themeColor="text1"/>
                <w:sz w:val="23"/>
                <w:szCs w:val="23"/>
              </w:rPr>
              <w:t> </w:t>
            </w:r>
            <w:r w:rsidRPr="00CF1428">
              <w:rPr>
                <w:color w:val="000000" w:themeColor="text1"/>
                <w:sz w:val="23"/>
                <w:szCs w:val="23"/>
              </w:rPr>
              <w:br/>
              <w:t>(вид, производитель, коллекция, модель)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кондиционирования с материалами (вид, мощность кондиционера)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Схемы разверток стен с материалами (вид, 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пола с материалами (вид, 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потолка с материалами (производитель,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Схемы раскладки плитки с материалами (производитель,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открывания дверей с материалами (тип, производитель, модель дверей)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освещения с материалами (тип, производителя, модель светильника)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расстановки мебели с привязкой электрики и оборудования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Чертежи для индивидуального изготовления мебели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b/>
                <w:bCs/>
                <w:color w:val="000000" w:themeColor="text1"/>
                <w:sz w:val="23"/>
                <w:szCs w:val="23"/>
                <w:bdr w:val="none" w:sz="0" w:space="0" w:color="auto" w:frame="1"/>
              </w:rPr>
              <w:t>3D визуализация Люкс: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Виды каждого помещения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Варианты дизайнерских решений (цвета отделки, виды материалов)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4" w:rsidRPr="00CF1428" w:rsidRDefault="00431CC4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 w:rsidP="00CF1428">
            <w:pPr>
              <w:jc w:val="center"/>
              <w:textAlignment w:val="baseline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3D Визуализация Люкс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м</w:t>
            </w:r>
            <w:proofErr w:type="gramStart"/>
            <w:r w:rsidRPr="00525B65">
              <w:rPr>
                <w:color w:val="FFFFFF" w:themeColor="background1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210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431CC4">
            <w:pPr>
              <w:jc w:val="center"/>
              <w:textAlignment w:val="baseline"/>
              <w:rPr>
                <w:color w:val="000000" w:themeColor="text1"/>
                <w:sz w:val="23"/>
                <w:szCs w:val="23"/>
              </w:rPr>
            </w:pPr>
            <w:r w:rsidRPr="00380953">
              <w:rPr>
                <w:color w:val="000000" w:themeColor="text1"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0pt;height:250.5pt">
                  <v:imagedata r:id="rId7" r:href="rId8"/>
                </v:shape>
              </w:pic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 w:rsidP="00CF1428">
            <w:pPr>
              <w:jc w:val="center"/>
              <w:textAlignment w:val="baseline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Дизайн проект Стандарт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м</w:t>
            </w:r>
            <w:proofErr w:type="gramStart"/>
            <w:r w:rsidRPr="00525B65">
              <w:rPr>
                <w:color w:val="FFFFFF" w:themeColor="background1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280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b/>
                <w:bCs/>
                <w:color w:val="000000" w:themeColor="text1"/>
                <w:sz w:val="23"/>
                <w:szCs w:val="23"/>
                <w:bdr w:val="none" w:sz="0" w:space="0" w:color="auto" w:frame="1"/>
              </w:rPr>
              <w:t>Чертежи: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CF1428">
              <w:rPr>
                <w:color w:val="000000" w:themeColor="text1"/>
                <w:sz w:val="23"/>
                <w:szCs w:val="23"/>
              </w:rPr>
              <w:t>Обмерочный</w:t>
            </w:r>
            <w:proofErr w:type="spellEnd"/>
            <w:r w:rsidRPr="00CF1428">
              <w:rPr>
                <w:color w:val="000000" w:themeColor="text1"/>
                <w:sz w:val="23"/>
                <w:szCs w:val="23"/>
              </w:rPr>
              <w:t xml:space="preserve"> чертеж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Варианты решений планировки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демонтажных работ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монтажа новых перегородок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размещения электрики с материалами</w:t>
            </w:r>
            <w:proofErr w:type="gramStart"/>
            <w:r w:rsidRPr="00CF1428">
              <w:rPr>
                <w:color w:val="000000" w:themeColor="text1"/>
                <w:sz w:val="23"/>
                <w:szCs w:val="23"/>
              </w:rPr>
              <w:t>:(</w:t>
            </w:r>
            <w:proofErr w:type="gramEnd"/>
            <w:r w:rsidRPr="00CF1428">
              <w:rPr>
                <w:color w:val="000000" w:themeColor="text1"/>
                <w:sz w:val="23"/>
                <w:szCs w:val="23"/>
              </w:rPr>
              <w:t>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размещения сантехники с материалами</w:t>
            </w:r>
            <w:r w:rsidRPr="00CF1428">
              <w:rPr>
                <w:rStyle w:val="apple-converted-space"/>
                <w:color w:val="000000" w:themeColor="text1"/>
                <w:sz w:val="23"/>
                <w:szCs w:val="23"/>
              </w:rPr>
              <w:t> </w:t>
            </w:r>
            <w:r w:rsidRPr="00CF1428">
              <w:rPr>
                <w:color w:val="000000" w:themeColor="text1"/>
                <w:sz w:val="23"/>
                <w:szCs w:val="23"/>
              </w:rPr>
              <w:br/>
              <w:t>(вид, производитель, коллекция, модель)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кондиционирования с материалами (вид, мощность кондиционера)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Схемы разверток стен с материалами (вид, 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пола с материалами (вид, 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потолка с материалами (производитель,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Схемы раскладки плитки с материалами (производитель, коллекция, цвет)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открывания дверей с материалами (тип, производитель, модель дверей)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освещения с материалами (тип, производителя, модель светильника)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расстановки мебели с привязкой электрики и оборудования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b/>
                <w:bCs/>
                <w:color w:val="000000" w:themeColor="text1"/>
                <w:sz w:val="23"/>
                <w:szCs w:val="23"/>
                <w:bdr w:val="none" w:sz="0" w:space="0" w:color="auto" w:frame="1"/>
              </w:rPr>
              <w:t>3D визуализация Стандарт: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Виды каждого помещения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Варианты дизайнерских решений (цвета отделки, виды материалов)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 w:rsidP="00CF1428">
            <w:pPr>
              <w:jc w:val="center"/>
              <w:textAlignment w:val="baseline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lastRenderedPageBreak/>
              <w:t>3D Визуализация Стандарт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м</w:t>
            </w:r>
            <w:proofErr w:type="gramStart"/>
            <w:r w:rsidRPr="00525B65">
              <w:rPr>
                <w:color w:val="FFFFFF" w:themeColor="background1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170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431CC4">
            <w:pPr>
              <w:jc w:val="center"/>
              <w:textAlignment w:val="baseline"/>
              <w:rPr>
                <w:color w:val="000000" w:themeColor="text1"/>
                <w:sz w:val="23"/>
                <w:szCs w:val="23"/>
              </w:rPr>
            </w:pPr>
            <w:r w:rsidRPr="00380953">
              <w:rPr>
                <w:color w:val="000000" w:themeColor="text1"/>
                <w:sz w:val="23"/>
                <w:szCs w:val="23"/>
              </w:rPr>
              <w:pict>
                <v:shape id="_x0000_i1026" type="#_x0000_t75" alt="" style="width:510pt;height:250.5pt">
                  <v:imagedata r:id="rId9" r:href="rId10"/>
                </v:shape>
              </w:pic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 w:rsidP="00CF1428">
            <w:pPr>
              <w:jc w:val="center"/>
              <w:textAlignment w:val="baseline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Дизайн проект Эконом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м</w:t>
            </w:r>
            <w:proofErr w:type="gramStart"/>
            <w:r w:rsidRPr="00525B65">
              <w:rPr>
                <w:color w:val="FFFFFF" w:themeColor="background1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150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b/>
                <w:bCs/>
                <w:color w:val="000000" w:themeColor="text1"/>
                <w:sz w:val="23"/>
                <w:szCs w:val="23"/>
                <w:bdr w:val="none" w:sz="0" w:space="0" w:color="auto" w:frame="1"/>
              </w:rPr>
              <w:t>Чертежи: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CF1428">
              <w:rPr>
                <w:color w:val="000000" w:themeColor="text1"/>
                <w:sz w:val="23"/>
                <w:szCs w:val="23"/>
              </w:rPr>
              <w:t>Обмерочный</w:t>
            </w:r>
            <w:proofErr w:type="spellEnd"/>
            <w:r w:rsidRPr="00CF1428">
              <w:rPr>
                <w:color w:val="000000" w:themeColor="text1"/>
                <w:sz w:val="23"/>
                <w:szCs w:val="23"/>
              </w:rPr>
              <w:t xml:space="preserve"> чертеж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Варианты решений планировки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демонтажных работ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монтажа новых перегородок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размещения электрики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размещения сантехники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кондиционирования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Схемы разверток стен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пола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потолка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Схемы раскладки плитки с размером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открывания дверей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освещения с указанием типа осветительных приборов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Схема расстановки мебели с привязкой электрики и оборудования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b/>
                <w:bCs/>
                <w:color w:val="000000" w:themeColor="text1"/>
                <w:sz w:val="23"/>
                <w:szCs w:val="23"/>
                <w:bdr w:val="none" w:sz="0" w:space="0" w:color="auto" w:frame="1"/>
              </w:rPr>
              <w:t>3D Визуализация Эконом: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Виды каждого помещения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  <w:r w:rsidRPr="00CF1428">
              <w:rPr>
                <w:color w:val="000000" w:themeColor="text1"/>
                <w:sz w:val="23"/>
                <w:szCs w:val="23"/>
              </w:rPr>
              <w:t>Варианты дизайнерских решений (цвета отделки, виды материалов)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CF1428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CF1428" w:rsidRPr="00CF1428" w:rsidTr="00CE489A">
        <w:tc>
          <w:tcPr>
            <w:tcW w:w="70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 w:rsidP="00CF1428">
            <w:pPr>
              <w:jc w:val="center"/>
              <w:textAlignment w:val="baseline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3D Визуализация Эконом</w:t>
            </w:r>
          </w:p>
        </w:tc>
        <w:tc>
          <w:tcPr>
            <w:tcW w:w="13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м</w:t>
            </w:r>
            <w:proofErr w:type="gramStart"/>
            <w:r w:rsidRPr="00525B65">
              <w:rPr>
                <w:color w:val="FFFFFF" w:themeColor="background1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9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8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525B65" w:rsidRDefault="00CF142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25B65">
              <w:rPr>
                <w:color w:val="FFFFFF" w:themeColor="background1"/>
                <w:sz w:val="32"/>
                <w:szCs w:val="32"/>
              </w:rPr>
              <w:t>100</w:t>
            </w:r>
          </w:p>
        </w:tc>
      </w:tr>
      <w:tr w:rsidR="00CF1428" w:rsidRPr="00CF1428" w:rsidTr="00CE489A">
        <w:tc>
          <w:tcPr>
            <w:tcW w:w="10423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1428" w:rsidRPr="00CF1428" w:rsidRDefault="00431CC4">
            <w:pPr>
              <w:jc w:val="center"/>
              <w:textAlignment w:val="baseline"/>
              <w:rPr>
                <w:color w:val="000000" w:themeColor="text1"/>
                <w:sz w:val="23"/>
                <w:szCs w:val="23"/>
              </w:rPr>
            </w:pPr>
            <w:r w:rsidRPr="00380953">
              <w:rPr>
                <w:color w:val="000000" w:themeColor="text1"/>
                <w:sz w:val="23"/>
                <w:szCs w:val="23"/>
              </w:rPr>
              <w:pict>
                <v:shape id="_x0000_i1027" type="#_x0000_t75" alt="" style="width:510pt;height:250.5pt">
                  <v:imagedata r:id="rId11" r:href="rId12"/>
                </v:shape>
              </w:pict>
            </w:r>
          </w:p>
        </w:tc>
      </w:tr>
    </w:tbl>
    <w:p w:rsidR="00A8103D" w:rsidRDefault="00A8103D" w:rsidP="00A8103D">
      <w:pPr>
        <w:pStyle w:val="3"/>
        <w:spacing w:line="240" w:lineRule="auto"/>
        <w:textAlignment w:val="baseline"/>
        <w:rPr>
          <w:b w:val="0"/>
          <w:bCs w:val="0"/>
          <w:color w:val="000000" w:themeColor="text1"/>
          <w:spacing w:val="14"/>
          <w:sz w:val="36"/>
          <w:szCs w:val="36"/>
        </w:rPr>
      </w:pPr>
    </w:p>
    <w:p w:rsidR="00CF1428" w:rsidRPr="00A8103D" w:rsidRDefault="00CF1428" w:rsidP="00A8103D">
      <w:pPr>
        <w:pStyle w:val="3"/>
        <w:spacing w:line="240" w:lineRule="auto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14"/>
          <w:sz w:val="28"/>
          <w:szCs w:val="28"/>
        </w:rPr>
      </w:pPr>
      <w:r w:rsidRPr="00A8103D">
        <w:rPr>
          <w:rFonts w:ascii="Times New Roman" w:hAnsi="Times New Roman" w:cs="Times New Roman"/>
          <w:b w:val="0"/>
          <w:bCs w:val="0"/>
          <w:color w:val="000000" w:themeColor="text1"/>
          <w:spacing w:val="14"/>
          <w:sz w:val="28"/>
          <w:szCs w:val="28"/>
        </w:rPr>
        <w:t xml:space="preserve">В </w:t>
      </w:r>
      <w:proofErr w:type="spellStart"/>
      <w:r w:rsidRPr="00A8103D">
        <w:rPr>
          <w:rFonts w:ascii="Times New Roman" w:hAnsi="Times New Roman" w:cs="Times New Roman"/>
          <w:b w:val="0"/>
          <w:bCs w:val="0"/>
          <w:color w:val="000000" w:themeColor="text1"/>
          <w:spacing w:val="14"/>
          <w:sz w:val="28"/>
          <w:szCs w:val="28"/>
        </w:rPr>
        <w:t>стоимость</w:t>
      </w:r>
      <w:proofErr w:type="spellEnd"/>
      <w:r w:rsidRPr="00A8103D">
        <w:rPr>
          <w:rFonts w:ascii="Times New Roman" w:hAnsi="Times New Roman" w:cs="Times New Roman"/>
          <w:b w:val="0"/>
          <w:bCs w:val="0"/>
          <w:color w:val="000000" w:themeColor="text1"/>
          <w:spacing w:val="14"/>
          <w:sz w:val="28"/>
          <w:szCs w:val="28"/>
        </w:rPr>
        <w:t xml:space="preserve"> услуг </w:t>
      </w:r>
      <w:proofErr w:type="spellStart"/>
      <w:r w:rsidRPr="00A8103D">
        <w:rPr>
          <w:rFonts w:ascii="Times New Roman" w:hAnsi="Times New Roman" w:cs="Times New Roman"/>
          <w:b w:val="0"/>
          <w:bCs w:val="0"/>
          <w:color w:val="000000" w:themeColor="text1"/>
          <w:spacing w:val="14"/>
          <w:sz w:val="28"/>
          <w:szCs w:val="28"/>
        </w:rPr>
        <w:t>входит</w:t>
      </w:r>
      <w:proofErr w:type="spellEnd"/>
      <w:r w:rsidRPr="00A8103D">
        <w:rPr>
          <w:rFonts w:ascii="Times New Roman" w:hAnsi="Times New Roman" w:cs="Times New Roman"/>
          <w:b w:val="0"/>
          <w:bCs w:val="0"/>
          <w:color w:val="000000" w:themeColor="text1"/>
          <w:spacing w:val="14"/>
          <w:sz w:val="28"/>
          <w:szCs w:val="28"/>
        </w:rPr>
        <w:t>:</w:t>
      </w:r>
    </w:p>
    <w:p w:rsidR="00CF1428" w:rsidRPr="00A8103D" w:rsidRDefault="00CF1428" w:rsidP="00A8103D">
      <w:pPr>
        <w:pStyle w:val="af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8103D">
        <w:rPr>
          <w:color w:val="000000" w:themeColor="text1"/>
          <w:sz w:val="28"/>
          <w:szCs w:val="28"/>
        </w:rPr>
        <w:t>Авторский надзор</w:t>
      </w:r>
    </w:p>
    <w:p w:rsidR="00CF1428" w:rsidRPr="00A8103D" w:rsidRDefault="00CF1428" w:rsidP="00A8103D">
      <w:pPr>
        <w:pStyle w:val="af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8103D">
        <w:rPr>
          <w:color w:val="000000" w:themeColor="text1"/>
          <w:sz w:val="28"/>
          <w:szCs w:val="28"/>
        </w:rPr>
        <w:t>Внесение корректировок в проект</w:t>
      </w:r>
    </w:p>
    <w:p w:rsidR="008336C4" w:rsidRPr="00A8103D" w:rsidRDefault="008336C4" w:rsidP="00A8103D">
      <w:pPr>
        <w:rPr>
          <w:color w:val="000000" w:themeColor="text1"/>
          <w:sz w:val="28"/>
          <w:szCs w:val="28"/>
        </w:rPr>
      </w:pPr>
    </w:p>
    <w:sectPr w:rsidR="008336C4" w:rsidRPr="00A8103D" w:rsidSect="001F06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851" w:right="706" w:bottom="426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E4" w:rsidRDefault="00FF2AE4" w:rsidP="00D97203">
      <w:r>
        <w:separator/>
      </w:r>
    </w:p>
  </w:endnote>
  <w:endnote w:type="continuationSeparator" w:id="0">
    <w:p w:rsidR="00FF2AE4" w:rsidRDefault="00FF2AE4" w:rsidP="00D9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A" w:rsidRDefault="00AF0B0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29" w:rsidRDefault="001F0689" w:rsidP="001F0689">
    <w:pPr>
      <w:pStyle w:val="af3"/>
      <w:tabs>
        <w:tab w:val="left" w:pos="2265"/>
        <w:tab w:val="right" w:pos="10348"/>
      </w:tabs>
    </w:pPr>
    <w:r>
      <w:tab/>
    </w:r>
    <w:r>
      <w:tab/>
    </w:r>
    <w:r>
      <w:tab/>
    </w:r>
    <w:r>
      <w:tab/>
    </w:r>
    <w:fldSimple w:instr=" PAGE   \* MERGEFORMAT ">
      <w:r w:rsidR="00431CC4">
        <w:rPr>
          <w:noProof/>
        </w:rPr>
        <w:t>4</w:t>
      </w:r>
    </w:fldSimple>
  </w:p>
  <w:p w:rsidR="001F0689" w:rsidRDefault="001F0689" w:rsidP="001F0689">
    <w:pPr>
      <w:pStyle w:val="af3"/>
      <w:jc w:val="center"/>
      <w:rPr>
        <w:b/>
      </w:rPr>
    </w:pPr>
    <w:r>
      <w:rPr>
        <w:b/>
      </w:rPr>
      <w:t>61002,</w:t>
    </w:r>
    <w:r w:rsidR="00CE489A">
      <w:rPr>
        <w:b/>
      </w:rPr>
      <w:t xml:space="preserve"> </w:t>
    </w:r>
    <w:r>
      <w:rPr>
        <w:b/>
      </w:rPr>
      <w:t>Украина, г.</w:t>
    </w:r>
    <w:r w:rsidR="00CE489A">
      <w:rPr>
        <w:b/>
      </w:rPr>
      <w:t xml:space="preserve"> </w:t>
    </w:r>
    <w:proofErr w:type="gramStart"/>
    <w:r>
      <w:rPr>
        <w:b/>
      </w:rPr>
      <w:t>Харьков-2</w:t>
    </w:r>
    <w:proofErr w:type="gramEnd"/>
    <w:r>
      <w:rPr>
        <w:b/>
      </w:rPr>
      <w:t xml:space="preserve"> а/я 10460 ул.</w:t>
    </w:r>
    <w:r w:rsidR="00CE489A">
      <w:rPr>
        <w:b/>
      </w:rPr>
      <w:t xml:space="preserve"> </w:t>
    </w:r>
    <w:r>
      <w:rPr>
        <w:b/>
      </w:rPr>
      <w:t>Метростроителей, 25/97</w:t>
    </w:r>
  </w:p>
  <w:p w:rsidR="001F0689" w:rsidRDefault="001F0689" w:rsidP="001F0689">
    <w:pPr>
      <w:jc w:val="center"/>
      <w:rPr>
        <w:b/>
        <w:lang w:val="uk-UA"/>
      </w:rPr>
    </w:pPr>
    <w:r>
      <w:rPr>
        <w:b/>
      </w:rPr>
      <w:t>тел</w:t>
    </w:r>
    <w:r w:rsidRPr="00431CC4">
      <w:rPr>
        <w:b/>
      </w:rPr>
      <w:t>. +38050</w:t>
    </w:r>
    <w:r>
      <w:rPr>
        <w:b/>
        <w:lang w:val="en-US"/>
      </w:rPr>
      <w:t> </w:t>
    </w:r>
    <w:r w:rsidRPr="00431CC4">
      <w:rPr>
        <w:b/>
      </w:rPr>
      <w:t>149 22 38, +380930299304, +3806714756928</w:t>
    </w:r>
    <w:proofErr w:type="gramStart"/>
    <w:r w:rsidRPr="00431CC4">
      <w:rPr>
        <w:b/>
      </w:rPr>
      <w:t xml:space="preserve"> :</w:t>
    </w:r>
    <w:proofErr w:type="gramEnd"/>
  </w:p>
  <w:p w:rsidR="001F0689" w:rsidRPr="00431CC4" w:rsidRDefault="00380953" w:rsidP="001F0689">
    <w:pPr>
      <w:jc w:val="center"/>
      <w:rPr>
        <w:b/>
      </w:rPr>
    </w:pPr>
    <w:hyperlink r:id="rId1" w:history="1">
      <w:r w:rsidR="001F0689">
        <w:rPr>
          <w:rStyle w:val="a5"/>
          <w:lang w:val="en-US"/>
        </w:rPr>
        <w:t>http</w:t>
      </w:r>
      <w:r w:rsidR="001F0689" w:rsidRPr="00431CC4">
        <w:rPr>
          <w:rStyle w:val="a5"/>
        </w:rPr>
        <w:t>://</w:t>
      </w:r>
      <w:r w:rsidR="001F0689">
        <w:rPr>
          <w:rStyle w:val="a5"/>
          <w:lang w:val="en-US"/>
        </w:rPr>
        <w:t>arhtehstroy</w:t>
      </w:r>
      <w:r w:rsidR="001F0689" w:rsidRPr="00431CC4">
        <w:rPr>
          <w:rStyle w:val="a5"/>
        </w:rPr>
        <w:t>-</w:t>
      </w:r>
      <w:r w:rsidR="001F0689">
        <w:rPr>
          <w:rStyle w:val="a5"/>
          <w:lang w:val="en-US"/>
        </w:rPr>
        <w:t>kharkov</w:t>
      </w:r>
      <w:r w:rsidR="001F0689" w:rsidRPr="00431CC4">
        <w:rPr>
          <w:rStyle w:val="a5"/>
        </w:rPr>
        <w:t>.</w:t>
      </w:r>
      <w:r w:rsidR="001F0689">
        <w:rPr>
          <w:rStyle w:val="a5"/>
          <w:lang w:val="en-US"/>
        </w:rPr>
        <w:t>blogspot</w:t>
      </w:r>
      <w:r w:rsidR="001F0689" w:rsidRPr="00431CC4">
        <w:rPr>
          <w:rStyle w:val="a5"/>
        </w:rPr>
        <w:t>.</w:t>
      </w:r>
      <w:r w:rsidR="001F0689">
        <w:rPr>
          <w:rStyle w:val="a5"/>
          <w:lang w:val="en-US"/>
        </w:rPr>
        <w:t>com</w:t>
      </w:r>
      <w:r w:rsidR="001F0689" w:rsidRPr="00431CC4">
        <w:rPr>
          <w:rStyle w:val="a5"/>
        </w:rPr>
        <w:t>/</w:t>
      </w:r>
    </w:hyperlink>
    <w:r w:rsidR="001F0689" w:rsidRPr="00431CC4">
      <w:t xml:space="preserve">     </w:t>
    </w:r>
    <w:r w:rsidR="001F0689">
      <w:rPr>
        <w:b/>
        <w:lang w:val="en-US"/>
      </w:rPr>
      <w:t>E</w:t>
    </w:r>
    <w:r w:rsidR="001F0689" w:rsidRPr="00431CC4">
      <w:rPr>
        <w:b/>
      </w:rPr>
      <w:t>-</w:t>
    </w:r>
    <w:r w:rsidR="001F0689">
      <w:rPr>
        <w:b/>
        <w:lang w:val="en-US"/>
      </w:rPr>
      <w:t>mal</w:t>
    </w:r>
    <w:r w:rsidR="001F0689" w:rsidRPr="00431CC4">
      <w:rPr>
        <w:b/>
      </w:rPr>
      <w:t xml:space="preserve">:  </w:t>
    </w:r>
    <w:hyperlink r:id="rId2" w:history="1">
      <w:r w:rsidR="001F0689">
        <w:rPr>
          <w:rStyle w:val="a5"/>
          <w:b/>
          <w:lang w:val="en-US"/>
        </w:rPr>
        <w:t>ystus</w:t>
      </w:r>
      <w:r w:rsidR="001F0689" w:rsidRPr="00431CC4">
        <w:rPr>
          <w:rStyle w:val="a5"/>
          <w:b/>
        </w:rPr>
        <w:t>01@</w:t>
      </w:r>
      <w:r w:rsidR="001F0689">
        <w:rPr>
          <w:rStyle w:val="a5"/>
          <w:b/>
          <w:lang w:val="en-US"/>
        </w:rPr>
        <w:t>mail</w:t>
      </w:r>
      <w:r w:rsidR="001F0689" w:rsidRPr="00431CC4">
        <w:rPr>
          <w:rStyle w:val="a5"/>
          <w:b/>
        </w:rPr>
        <w:t>.</w:t>
      </w:r>
      <w:r w:rsidR="001F0689">
        <w:rPr>
          <w:rStyle w:val="a5"/>
          <w:b/>
          <w:lang w:val="en-US"/>
        </w:rPr>
        <w:t>ru</w:t>
      </w:r>
    </w:hyperlink>
  </w:p>
  <w:p w:rsidR="001F0689" w:rsidRPr="00431CC4" w:rsidRDefault="001F0689" w:rsidP="001F0689">
    <w:pPr>
      <w:pStyle w:val="af3"/>
      <w:tabs>
        <w:tab w:val="left" w:pos="2880"/>
      </w:tabs>
      <w:ind w:right="360"/>
      <w:jc w:val="center"/>
      <w:rPr>
        <w:lang w:val="ru-RU"/>
      </w:rPr>
    </w:pPr>
  </w:p>
  <w:p w:rsidR="00B15E29" w:rsidRPr="00431CC4" w:rsidRDefault="00B15E29">
    <w:pPr>
      <w:pStyle w:val="af3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A" w:rsidRDefault="00AF0B0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E4" w:rsidRDefault="00FF2AE4" w:rsidP="00D97203">
      <w:r>
        <w:separator/>
      </w:r>
    </w:p>
  </w:footnote>
  <w:footnote w:type="continuationSeparator" w:id="0">
    <w:p w:rsidR="00FF2AE4" w:rsidRDefault="00FF2AE4" w:rsidP="00D97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A" w:rsidRDefault="00AF0B0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C4" w:rsidRDefault="008336C4" w:rsidP="008336C4">
    <w:pPr>
      <w:pStyle w:val="af1"/>
      <w:jc w:val="right"/>
      <w:rPr>
        <w:szCs w:val="18"/>
      </w:rPr>
    </w:pPr>
    <w:r>
      <w:rPr>
        <w:szCs w:val="18"/>
        <w:lang w:val="ru-RU"/>
      </w:rPr>
      <w:t xml:space="preserve">                                                                                 </w:t>
    </w:r>
  </w:p>
  <w:p w:rsidR="008336C4" w:rsidRDefault="00AF0B0A" w:rsidP="00A8103D">
    <w:pPr>
      <w:pStyle w:val="af1"/>
      <w:tabs>
        <w:tab w:val="left" w:pos="9285"/>
        <w:tab w:val="right" w:pos="10348"/>
      </w:tabs>
      <w:jc w:val="center"/>
    </w:pPr>
    <w:r>
      <w:rPr>
        <w:color w:val="548DD4" w:themeColor="text2" w:themeTint="99"/>
        <w:sz w:val="32"/>
        <w:szCs w:val="32"/>
      </w:rPr>
      <w:t xml:space="preserve">                        </w:t>
    </w:r>
    <w:r w:rsidR="00A8103D" w:rsidRPr="00A8103D">
      <w:rPr>
        <w:color w:val="548DD4" w:themeColor="text2" w:themeTint="99"/>
        <w:sz w:val="32"/>
        <w:szCs w:val="32"/>
      </w:rPr>
      <w:t>ЧМ ПС НПП «АРХТЕХСТРОЙ</w:t>
    </w:r>
    <w:r w:rsidR="00A8103D">
      <w:rPr>
        <w:sz w:val="32"/>
        <w:szCs w:val="32"/>
      </w:rPr>
      <w:t xml:space="preserve">             </w:t>
    </w:r>
    <w:r w:rsidR="00380953" w:rsidRPr="00380953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.25pt;height:39.75pt">
          <v:imagedata r:id="rId1" o:title="Логотип Цвет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A" w:rsidRDefault="00AF0B0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1B6AB1"/>
    <w:multiLevelType w:val="multilevel"/>
    <w:tmpl w:val="F90A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35478"/>
    <w:multiLevelType w:val="multilevel"/>
    <w:tmpl w:val="B400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87290"/>
    <w:multiLevelType w:val="multilevel"/>
    <w:tmpl w:val="9726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DDB4902"/>
    <w:multiLevelType w:val="multilevel"/>
    <w:tmpl w:val="96C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743BA"/>
    <w:multiLevelType w:val="multilevel"/>
    <w:tmpl w:val="F7F4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041B5"/>
    <w:multiLevelType w:val="multilevel"/>
    <w:tmpl w:val="1DB0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75DC8"/>
    <w:multiLevelType w:val="multilevel"/>
    <w:tmpl w:val="618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11976"/>
    <w:multiLevelType w:val="multilevel"/>
    <w:tmpl w:val="CC1C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B7593"/>
    <w:multiLevelType w:val="multilevel"/>
    <w:tmpl w:val="AACA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56400"/>
    <w:multiLevelType w:val="singleLevel"/>
    <w:tmpl w:val="52341124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</w:lvl>
  </w:abstractNum>
  <w:abstractNum w:abstractNumId="13">
    <w:nsid w:val="4AC827DA"/>
    <w:multiLevelType w:val="multilevel"/>
    <w:tmpl w:val="18E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A4FD6"/>
    <w:multiLevelType w:val="multilevel"/>
    <w:tmpl w:val="B91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D5BBC"/>
    <w:multiLevelType w:val="hybridMultilevel"/>
    <w:tmpl w:val="E3CC913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427792B"/>
    <w:multiLevelType w:val="multilevel"/>
    <w:tmpl w:val="2916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3469A"/>
    <w:multiLevelType w:val="multilevel"/>
    <w:tmpl w:val="CBAC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AB5F71"/>
    <w:multiLevelType w:val="singleLevel"/>
    <w:tmpl w:val="FBB03782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15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16"/>
  </w:num>
  <w:num w:numId="15">
    <w:abstractNumId w:val="3"/>
  </w:num>
  <w:num w:numId="16">
    <w:abstractNumId w:val="6"/>
  </w:num>
  <w:num w:numId="17">
    <w:abstractNumId w:val="4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B5D"/>
    <w:rsid w:val="00000371"/>
    <w:rsid w:val="00001DF6"/>
    <w:rsid w:val="0000346B"/>
    <w:rsid w:val="00010364"/>
    <w:rsid w:val="000139B3"/>
    <w:rsid w:val="00017E22"/>
    <w:rsid w:val="00022DD5"/>
    <w:rsid w:val="00023A48"/>
    <w:rsid w:val="00030655"/>
    <w:rsid w:val="00030AF0"/>
    <w:rsid w:val="000319C9"/>
    <w:rsid w:val="00032D6B"/>
    <w:rsid w:val="00034A00"/>
    <w:rsid w:val="00035403"/>
    <w:rsid w:val="00035844"/>
    <w:rsid w:val="00035A94"/>
    <w:rsid w:val="00036599"/>
    <w:rsid w:val="00037C2D"/>
    <w:rsid w:val="0004019A"/>
    <w:rsid w:val="0004091B"/>
    <w:rsid w:val="00041B06"/>
    <w:rsid w:val="00041FA9"/>
    <w:rsid w:val="000422FB"/>
    <w:rsid w:val="00043120"/>
    <w:rsid w:val="00044C53"/>
    <w:rsid w:val="00047322"/>
    <w:rsid w:val="00047501"/>
    <w:rsid w:val="0004779E"/>
    <w:rsid w:val="000547CC"/>
    <w:rsid w:val="00054CCA"/>
    <w:rsid w:val="00055D6F"/>
    <w:rsid w:val="000567FF"/>
    <w:rsid w:val="00057692"/>
    <w:rsid w:val="000601F6"/>
    <w:rsid w:val="0006028F"/>
    <w:rsid w:val="0006117F"/>
    <w:rsid w:val="0006150A"/>
    <w:rsid w:val="000617BE"/>
    <w:rsid w:val="00061838"/>
    <w:rsid w:val="00062C6E"/>
    <w:rsid w:val="00064000"/>
    <w:rsid w:val="00064357"/>
    <w:rsid w:val="000648EB"/>
    <w:rsid w:val="00067AB7"/>
    <w:rsid w:val="00071216"/>
    <w:rsid w:val="000717F0"/>
    <w:rsid w:val="00071894"/>
    <w:rsid w:val="00071F73"/>
    <w:rsid w:val="00072952"/>
    <w:rsid w:val="00074684"/>
    <w:rsid w:val="00075D01"/>
    <w:rsid w:val="00086921"/>
    <w:rsid w:val="00086B0A"/>
    <w:rsid w:val="0008714B"/>
    <w:rsid w:val="00087DC0"/>
    <w:rsid w:val="00090232"/>
    <w:rsid w:val="00091CF7"/>
    <w:rsid w:val="00092AE3"/>
    <w:rsid w:val="00092DFF"/>
    <w:rsid w:val="00094297"/>
    <w:rsid w:val="00095314"/>
    <w:rsid w:val="00097A67"/>
    <w:rsid w:val="000A0B28"/>
    <w:rsid w:val="000A1040"/>
    <w:rsid w:val="000A2BA9"/>
    <w:rsid w:val="000A2F36"/>
    <w:rsid w:val="000A59CF"/>
    <w:rsid w:val="000A79D5"/>
    <w:rsid w:val="000B046A"/>
    <w:rsid w:val="000C1A3E"/>
    <w:rsid w:val="000C2237"/>
    <w:rsid w:val="000C26BE"/>
    <w:rsid w:val="000C4805"/>
    <w:rsid w:val="000C51CE"/>
    <w:rsid w:val="000D089F"/>
    <w:rsid w:val="000D08CD"/>
    <w:rsid w:val="000D1B19"/>
    <w:rsid w:val="000D2EB0"/>
    <w:rsid w:val="000D39C0"/>
    <w:rsid w:val="000D4779"/>
    <w:rsid w:val="000D53D9"/>
    <w:rsid w:val="000D69EE"/>
    <w:rsid w:val="000D71E6"/>
    <w:rsid w:val="000E166C"/>
    <w:rsid w:val="000E32C9"/>
    <w:rsid w:val="000E386C"/>
    <w:rsid w:val="000E62A9"/>
    <w:rsid w:val="000E6B2A"/>
    <w:rsid w:val="000E6F26"/>
    <w:rsid w:val="000F0D65"/>
    <w:rsid w:val="000F142C"/>
    <w:rsid w:val="000F2E60"/>
    <w:rsid w:val="000F2EE7"/>
    <w:rsid w:val="000F31B2"/>
    <w:rsid w:val="000F601E"/>
    <w:rsid w:val="000F6824"/>
    <w:rsid w:val="000F69F7"/>
    <w:rsid w:val="000F6B75"/>
    <w:rsid w:val="00100810"/>
    <w:rsid w:val="00101A3C"/>
    <w:rsid w:val="00102862"/>
    <w:rsid w:val="00104A7A"/>
    <w:rsid w:val="00107716"/>
    <w:rsid w:val="0011019B"/>
    <w:rsid w:val="00110F77"/>
    <w:rsid w:val="0011155C"/>
    <w:rsid w:val="0011157D"/>
    <w:rsid w:val="00111A8F"/>
    <w:rsid w:val="0011380F"/>
    <w:rsid w:val="00116389"/>
    <w:rsid w:val="00117EF8"/>
    <w:rsid w:val="0012032A"/>
    <w:rsid w:val="0012152B"/>
    <w:rsid w:val="0012471A"/>
    <w:rsid w:val="0012514B"/>
    <w:rsid w:val="00125FA4"/>
    <w:rsid w:val="0012600D"/>
    <w:rsid w:val="00126E10"/>
    <w:rsid w:val="00126EAF"/>
    <w:rsid w:val="00132725"/>
    <w:rsid w:val="00132C46"/>
    <w:rsid w:val="00133999"/>
    <w:rsid w:val="00135126"/>
    <w:rsid w:val="00135E6F"/>
    <w:rsid w:val="00136A39"/>
    <w:rsid w:val="00140170"/>
    <w:rsid w:val="001403D2"/>
    <w:rsid w:val="0014258E"/>
    <w:rsid w:val="00144E95"/>
    <w:rsid w:val="00145159"/>
    <w:rsid w:val="00146234"/>
    <w:rsid w:val="0015092F"/>
    <w:rsid w:val="0015177C"/>
    <w:rsid w:val="001521AD"/>
    <w:rsid w:val="0015345F"/>
    <w:rsid w:val="001547BA"/>
    <w:rsid w:val="00155CB1"/>
    <w:rsid w:val="001565DB"/>
    <w:rsid w:val="00156CE1"/>
    <w:rsid w:val="001578AA"/>
    <w:rsid w:val="00167F79"/>
    <w:rsid w:val="00170428"/>
    <w:rsid w:val="00170E72"/>
    <w:rsid w:val="00171BC0"/>
    <w:rsid w:val="0017208F"/>
    <w:rsid w:val="00173339"/>
    <w:rsid w:val="0017377B"/>
    <w:rsid w:val="00175004"/>
    <w:rsid w:val="001767C4"/>
    <w:rsid w:val="0017722B"/>
    <w:rsid w:val="00177E61"/>
    <w:rsid w:val="001801A1"/>
    <w:rsid w:val="00181713"/>
    <w:rsid w:val="0018195C"/>
    <w:rsid w:val="00186764"/>
    <w:rsid w:val="00186A58"/>
    <w:rsid w:val="001872B4"/>
    <w:rsid w:val="00187317"/>
    <w:rsid w:val="00187D9F"/>
    <w:rsid w:val="00190364"/>
    <w:rsid w:val="00190BD0"/>
    <w:rsid w:val="0019378D"/>
    <w:rsid w:val="0019649E"/>
    <w:rsid w:val="001A01CF"/>
    <w:rsid w:val="001A0F81"/>
    <w:rsid w:val="001B1341"/>
    <w:rsid w:val="001B3E58"/>
    <w:rsid w:val="001B64FB"/>
    <w:rsid w:val="001B6A34"/>
    <w:rsid w:val="001C11D7"/>
    <w:rsid w:val="001C4203"/>
    <w:rsid w:val="001C6944"/>
    <w:rsid w:val="001C7810"/>
    <w:rsid w:val="001D084D"/>
    <w:rsid w:val="001D0A2D"/>
    <w:rsid w:val="001D131A"/>
    <w:rsid w:val="001D408C"/>
    <w:rsid w:val="001D656D"/>
    <w:rsid w:val="001E156B"/>
    <w:rsid w:val="001E1DFD"/>
    <w:rsid w:val="001E21B9"/>
    <w:rsid w:val="001E3F49"/>
    <w:rsid w:val="001E78E0"/>
    <w:rsid w:val="001F0689"/>
    <w:rsid w:val="001F0CC0"/>
    <w:rsid w:val="001F12F0"/>
    <w:rsid w:val="001F14C9"/>
    <w:rsid w:val="001F35C5"/>
    <w:rsid w:val="001F418F"/>
    <w:rsid w:val="001F4F77"/>
    <w:rsid w:val="0020059B"/>
    <w:rsid w:val="00202BAE"/>
    <w:rsid w:val="00203605"/>
    <w:rsid w:val="00203AF6"/>
    <w:rsid w:val="00203E4A"/>
    <w:rsid w:val="00204F15"/>
    <w:rsid w:val="002054F9"/>
    <w:rsid w:val="00206C7C"/>
    <w:rsid w:val="00207260"/>
    <w:rsid w:val="002101C9"/>
    <w:rsid w:val="00210A89"/>
    <w:rsid w:val="00212203"/>
    <w:rsid w:val="002140BC"/>
    <w:rsid w:val="00215114"/>
    <w:rsid w:val="00215AF0"/>
    <w:rsid w:val="0021644A"/>
    <w:rsid w:val="0022046F"/>
    <w:rsid w:val="00224B83"/>
    <w:rsid w:val="002322B2"/>
    <w:rsid w:val="00232C1F"/>
    <w:rsid w:val="00233BA1"/>
    <w:rsid w:val="00233E28"/>
    <w:rsid w:val="002345E2"/>
    <w:rsid w:val="002354F9"/>
    <w:rsid w:val="00235DE4"/>
    <w:rsid w:val="002365B5"/>
    <w:rsid w:val="00237A9E"/>
    <w:rsid w:val="00242C2E"/>
    <w:rsid w:val="002468AD"/>
    <w:rsid w:val="002475D3"/>
    <w:rsid w:val="00250D77"/>
    <w:rsid w:val="00251AA6"/>
    <w:rsid w:val="002531F9"/>
    <w:rsid w:val="002532E4"/>
    <w:rsid w:val="00253762"/>
    <w:rsid w:val="002557AE"/>
    <w:rsid w:val="00256C80"/>
    <w:rsid w:val="00257163"/>
    <w:rsid w:val="00257BDD"/>
    <w:rsid w:val="002612C9"/>
    <w:rsid w:val="00262307"/>
    <w:rsid w:val="002629F1"/>
    <w:rsid w:val="00263363"/>
    <w:rsid w:val="00264D14"/>
    <w:rsid w:val="00264DFF"/>
    <w:rsid w:val="00265AE4"/>
    <w:rsid w:val="00265C6B"/>
    <w:rsid w:val="002672E8"/>
    <w:rsid w:val="002708A8"/>
    <w:rsid w:val="0027123F"/>
    <w:rsid w:val="00271FFA"/>
    <w:rsid w:val="002724E3"/>
    <w:rsid w:val="00272B04"/>
    <w:rsid w:val="00273231"/>
    <w:rsid w:val="00274BE1"/>
    <w:rsid w:val="00275259"/>
    <w:rsid w:val="002754F5"/>
    <w:rsid w:val="00280451"/>
    <w:rsid w:val="00282054"/>
    <w:rsid w:val="00283798"/>
    <w:rsid w:val="00285437"/>
    <w:rsid w:val="00287960"/>
    <w:rsid w:val="00290FA2"/>
    <w:rsid w:val="00292AF6"/>
    <w:rsid w:val="002934F9"/>
    <w:rsid w:val="00295EDF"/>
    <w:rsid w:val="002975AF"/>
    <w:rsid w:val="002A1CBB"/>
    <w:rsid w:val="002A1FBF"/>
    <w:rsid w:val="002A38F1"/>
    <w:rsid w:val="002A44A0"/>
    <w:rsid w:val="002A6348"/>
    <w:rsid w:val="002B0091"/>
    <w:rsid w:val="002B010C"/>
    <w:rsid w:val="002B16BB"/>
    <w:rsid w:val="002B19BD"/>
    <w:rsid w:val="002B3426"/>
    <w:rsid w:val="002B3676"/>
    <w:rsid w:val="002B39B1"/>
    <w:rsid w:val="002B534F"/>
    <w:rsid w:val="002B561C"/>
    <w:rsid w:val="002B68F4"/>
    <w:rsid w:val="002B74CF"/>
    <w:rsid w:val="002B7589"/>
    <w:rsid w:val="002C148B"/>
    <w:rsid w:val="002C1DA4"/>
    <w:rsid w:val="002C1DDD"/>
    <w:rsid w:val="002C30F9"/>
    <w:rsid w:val="002C3EE6"/>
    <w:rsid w:val="002C43C9"/>
    <w:rsid w:val="002C588B"/>
    <w:rsid w:val="002D0037"/>
    <w:rsid w:val="002D0944"/>
    <w:rsid w:val="002D1955"/>
    <w:rsid w:val="002D27C5"/>
    <w:rsid w:val="002D341B"/>
    <w:rsid w:val="002D6068"/>
    <w:rsid w:val="002D7425"/>
    <w:rsid w:val="002D7535"/>
    <w:rsid w:val="002E23BA"/>
    <w:rsid w:val="002E2B6B"/>
    <w:rsid w:val="002E4257"/>
    <w:rsid w:val="002E4C14"/>
    <w:rsid w:val="002E54C3"/>
    <w:rsid w:val="002E6328"/>
    <w:rsid w:val="002F24F4"/>
    <w:rsid w:val="002F263D"/>
    <w:rsid w:val="002F29F5"/>
    <w:rsid w:val="002F7708"/>
    <w:rsid w:val="002F7933"/>
    <w:rsid w:val="002F7F16"/>
    <w:rsid w:val="003030C2"/>
    <w:rsid w:val="003038C6"/>
    <w:rsid w:val="00303D37"/>
    <w:rsid w:val="00304266"/>
    <w:rsid w:val="00307368"/>
    <w:rsid w:val="00310317"/>
    <w:rsid w:val="00310C0F"/>
    <w:rsid w:val="00310D8B"/>
    <w:rsid w:val="0031104F"/>
    <w:rsid w:val="00315D0F"/>
    <w:rsid w:val="00316253"/>
    <w:rsid w:val="00316E09"/>
    <w:rsid w:val="003219FF"/>
    <w:rsid w:val="00321D53"/>
    <w:rsid w:val="00321FD9"/>
    <w:rsid w:val="00322F84"/>
    <w:rsid w:val="003248CD"/>
    <w:rsid w:val="0032508E"/>
    <w:rsid w:val="00326CED"/>
    <w:rsid w:val="0032747A"/>
    <w:rsid w:val="0033126C"/>
    <w:rsid w:val="00331B1E"/>
    <w:rsid w:val="003346E2"/>
    <w:rsid w:val="00336E6C"/>
    <w:rsid w:val="00336E95"/>
    <w:rsid w:val="00337858"/>
    <w:rsid w:val="00341782"/>
    <w:rsid w:val="00341EE7"/>
    <w:rsid w:val="00342D58"/>
    <w:rsid w:val="00345BA7"/>
    <w:rsid w:val="00346867"/>
    <w:rsid w:val="00347062"/>
    <w:rsid w:val="0035095D"/>
    <w:rsid w:val="00350E3B"/>
    <w:rsid w:val="003546F8"/>
    <w:rsid w:val="0035558F"/>
    <w:rsid w:val="003574AF"/>
    <w:rsid w:val="00360C9A"/>
    <w:rsid w:val="0036128A"/>
    <w:rsid w:val="003622E0"/>
    <w:rsid w:val="0036239D"/>
    <w:rsid w:val="003639D5"/>
    <w:rsid w:val="00363B24"/>
    <w:rsid w:val="003647B8"/>
    <w:rsid w:val="00364C17"/>
    <w:rsid w:val="003651A9"/>
    <w:rsid w:val="0036615A"/>
    <w:rsid w:val="00367D21"/>
    <w:rsid w:val="00375036"/>
    <w:rsid w:val="00375225"/>
    <w:rsid w:val="003770DD"/>
    <w:rsid w:val="003773C3"/>
    <w:rsid w:val="00380953"/>
    <w:rsid w:val="003849FA"/>
    <w:rsid w:val="00384A14"/>
    <w:rsid w:val="0038507E"/>
    <w:rsid w:val="00390DB9"/>
    <w:rsid w:val="00393125"/>
    <w:rsid w:val="00393B63"/>
    <w:rsid w:val="00393F11"/>
    <w:rsid w:val="00395097"/>
    <w:rsid w:val="003A06C3"/>
    <w:rsid w:val="003A1F51"/>
    <w:rsid w:val="003A585A"/>
    <w:rsid w:val="003A5A3A"/>
    <w:rsid w:val="003A6B04"/>
    <w:rsid w:val="003A70E4"/>
    <w:rsid w:val="003B484C"/>
    <w:rsid w:val="003B6F51"/>
    <w:rsid w:val="003C1485"/>
    <w:rsid w:val="003C2DC2"/>
    <w:rsid w:val="003C4900"/>
    <w:rsid w:val="003C4AFC"/>
    <w:rsid w:val="003C7B1C"/>
    <w:rsid w:val="003C7E0B"/>
    <w:rsid w:val="003C7E5C"/>
    <w:rsid w:val="003D01B1"/>
    <w:rsid w:val="003D4148"/>
    <w:rsid w:val="003D5180"/>
    <w:rsid w:val="003D51EC"/>
    <w:rsid w:val="003D5CA9"/>
    <w:rsid w:val="003D63FC"/>
    <w:rsid w:val="003E09CB"/>
    <w:rsid w:val="003E11C3"/>
    <w:rsid w:val="003E1544"/>
    <w:rsid w:val="003E2D66"/>
    <w:rsid w:val="003E2E5F"/>
    <w:rsid w:val="003E34BC"/>
    <w:rsid w:val="003E39F0"/>
    <w:rsid w:val="003E3AA7"/>
    <w:rsid w:val="003F18C6"/>
    <w:rsid w:val="003F1926"/>
    <w:rsid w:val="003F2389"/>
    <w:rsid w:val="003F3F88"/>
    <w:rsid w:val="003F55AE"/>
    <w:rsid w:val="003F6369"/>
    <w:rsid w:val="0040023C"/>
    <w:rsid w:val="0040040B"/>
    <w:rsid w:val="0040057C"/>
    <w:rsid w:val="00402FAD"/>
    <w:rsid w:val="00404A48"/>
    <w:rsid w:val="00406388"/>
    <w:rsid w:val="00407A0A"/>
    <w:rsid w:val="0041262E"/>
    <w:rsid w:val="00412D4C"/>
    <w:rsid w:val="00413ACD"/>
    <w:rsid w:val="00413C46"/>
    <w:rsid w:val="004153BA"/>
    <w:rsid w:val="004154EF"/>
    <w:rsid w:val="004156EE"/>
    <w:rsid w:val="00415AFF"/>
    <w:rsid w:val="00417414"/>
    <w:rsid w:val="00417457"/>
    <w:rsid w:val="00420F12"/>
    <w:rsid w:val="004238B3"/>
    <w:rsid w:val="00424F89"/>
    <w:rsid w:val="004266AD"/>
    <w:rsid w:val="00427577"/>
    <w:rsid w:val="00431CC4"/>
    <w:rsid w:val="00434570"/>
    <w:rsid w:val="00436DE6"/>
    <w:rsid w:val="00440551"/>
    <w:rsid w:val="00440876"/>
    <w:rsid w:val="004438B2"/>
    <w:rsid w:val="004441AB"/>
    <w:rsid w:val="004500C6"/>
    <w:rsid w:val="00452FA1"/>
    <w:rsid w:val="0045393B"/>
    <w:rsid w:val="004578F2"/>
    <w:rsid w:val="00463521"/>
    <w:rsid w:val="00463811"/>
    <w:rsid w:val="00466491"/>
    <w:rsid w:val="00470C1E"/>
    <w:rsid w:val="004710CA"/>
    <w:rsid w:val="00471905"/>
    <w:rsid w:val="00471C10"/>
    <w:rsid w:val="00471D02"/>
    <w:rsid w:val="00471D73"/>
    <w:rsid w:val="00474330"/>
    <w:rsid w:val="0047519B"/>
    <w:rsid w:val="00475823"/>
    <w:rsid w:val="00476355"/>
    <w:rsid w:val="00477BD4"/>
    <w:rsid w:val="00483809"/>
    <w:rsid w:val="004864CB"/>
    <w:rsid w:val="00487283"/>
    <w:rsid w:val="004909A0"/>
    <w:rsid w:val="00492C46"/>
    <w:rsid w:val="00492C5E"/>
    <w:rsid w:val="004941CB"/>
    <w:rsid w:val="004946CC"/>
    <w:rsid w:val="004A0F4C"/>
    <w:rsid w:val="004A2BAA"/>
    <w:rsid w:val="004A5D95"/>
    <w:rsid w:val="004A5E8A"/>
    <w:rsid w:val="004B18EF"/>
    <w:rsid w:val="004B314A"/>
    <w:rsid w:val="004B4B9E"/>
    <w:rsid w:val="004B4C55"/>
    <w:rsid w:val="004B4E3A"/>
    <w:rsid w:val="004C15E7"/>
    <w:rsid w:val="004C1971"/>
    <w:rsid w:val="004C322B"/>
    <w:rsid w:val="004C479F"/>
    <w:rsid w:val="004C6746"/>
    <w:rsid w:val="004C6765"/>
    <w:rsid w:val="004C70F7"/>
    <w:rsid w:val="004C7907"/>
    <w:rsid w:val="004D0A8A"/>
    <w:rsid w:val="004D0D43"/>
    <w:rsid w:val="004D1814"/>
    <w:rsid w:val="004D41E2"/>
    <w:rsid w:val="004D62F5"/>
    <w:rsid w:val="004D62FF"/>
    <w:rsid w:val="004E1394"/>
    <w:rsid w:val="004E226C"/>
    <w:rsid w:val="004E41E9"/>
    <w:rsid w:val="004E4957"/>
    <w:rsid w:val="004E4BF1"/>
    <w:rsid w:val="004E6C98"/>
    <w:rsid w:val="004E71C6"/>
    <w:rsid w:val="004E7396"/>
    <w:rsid w:val="004E78DA"/>
    <w:rsid w:val="004F22FB"/>
    <w:rsid w:val="004F257E"/>
    <w:rsid w:val="004F32E5"/>
    <w:rsid w:val="004F3BE3"/>
    <w:rsid w:val="004F4A78"/>
    <w:rsid w:val="004F4F66"/>
    <w:rsid w:val="005013FA"/>
    <w:rsid w:val="005014B8"/>
    <w:rsid w:val="00504E46"/>
    <w:rsid w:val="00505A2C"/>
    <w:rsid w:val="00506AC8"/>
    <w:rsid w:val="00506D71"/>
    <w:rsid w:val="005078DF"/>
    <w:rsid w:val="00510F82"/>
    <w:rsid w:val="00511266"/>
    <w:rsid w:val="00512804"/>
    <w:rsid w:val="00512BE6"/>
    <w:rsid w:val="00514955"/>
    <w:rsid w:val="00515543"/>
    <w:rsid w:val="00516416"/>
    <w:rsid w:val="00520C9A"/>
    <w:rsid w:val="00520D47"/>
    <w:rsid w:val="00521E32"/>
    <w:rsid w:val="00522ABE"/>
    <w:rsid w:val="00523FD6"/>
    <w:rsid w:val="0052417B"/>
    <w:rsid w:val="00525736"/>
    <w:rsid w:val="00525B65"/>
    <w:rsid w:val="00525FB8"/>
    <w:rsid w:val="00526404"/>
    <w:rsid w:val="00526916"/>
    <w:rsid w:val="00526FEB"/>
    <w:rsid w:val="0052764A"/>
    <w:rsid w:val="00527A0E"/>
    <w:rsid w:val="0053036D"/>
    <w:rsid w:val="005303E9"/>
    <w:rsid w:val="00530CD9"/>
    <w:rsid w:val="005311D1"/>
    <w:rsid w:val="00531295"/>
    <w:rsid w:val="005321A8"/>
    <w:rsid w:val="005322D6"/>
    <w:rsid w:val="00533E30"/>
    <w:rsid w:val="00535386"/>
    <w:rsid w:val="00541F74"/>
    <w:rsid w:val="005436DE"/>
    <w:rsid w:val="00545C82"/>
    <w:rsid w:val="0054681E"/>
    <w:rsid w:val="00550780"/>
    <w:rsid w:val="00554914"/>
    <w:rsid w:val="00555730"/>
    <w:rsid w:val="005575B4"/>
    <w:rsid w:val="00557AA5"/>
    <w:rsid w:val="005611C0"/>
    <w:rsid w:val="00563E8C"/>
    <w:rsid w:val="00564065"/>
    <w:rsid w:val="0056422E"/>
    <w:rsid w:val="0056570E"/>
    <w:rsid w:val="00565A6D"/>
    <w:rsid w:val="005663A8"/>
    <w:rsid w:val="00566A23"/>
    <w:rsid w:val="0057144B"/>
    <w:rsid w:val="0057349F"/>
    <w:rsid w:val="00573FC4"/>
    <w:rsid w:val="0057422B"/>
    <w:rsid w:val="00574A8E"/>
    <w:rsid w:val="00574BFB"/>
    <w:rsid w:val="00575635"/>
    <w:rsid w:val="005776D2"/>
    <w:rsid w:val="00577BFE"/>
    <w:rsid w:val="00582470"/>
    <w:rsid w:val="00582538"/>
    <w:rsid w:val="005828F0"/>
    <w:rsid w:val="00585E36"/>
    <w:rsid w:val="0058679C"/>
    <w:rsid w:val="00587472"/>
    <w:rsid w:val="00590149"/>
    <w:rsid w:val="00593275"/>
    <w:rsid w:val="00593944"/>
    <w:rsid w:val="005944F1"/>
    <w:rsid w:val="00594B4C"/>
    <w:rsid w:val="00594E75"/>
    <w:rsid w:val="0059589B"/>
    <w:rsid w:val="00595AC3"/>
    <w:rsid w:val="00596990"/>
    <w:rsid w:val="005A13F6"/>
    <w:rsid w:val="005A20B1"/>
    <w:rsid w:val="005A3319"/>
    <w:rsid w:val="005A539D"/>
    <w:rsid w:val="005A6AB7"/>
    <w:rsid w:val="005A758B"/>
    <w:rsid w:val="005A7639"/>
    <w:rsid w:val="005B0029"/>
    <w:rsid w:val="005B0238"/>
    <w:rsid w:val="005B2C87"/>
    <w:rsid w:val="005B2FCE"/>
    <w:rsid w:val="005B3243"/>
    <w:rsid w:val="005B4671"/>
    <w:rsid w:val="005B65EF"/>
    <w:rsid w:val="005C1F2B"/>
    <w:rsid w:val="005C2505"/>
    <w:rsid w:val="005C3957"/>
    <w:rsid w:val="005C42C8"/>
    <w:rsid w:val="005C4316"/>
    <w:rsid w:val="005C743B"/>
    <w:rsid w:val="005D05D1"/>
    <w:rsid w:val="005D07A6"/>
    <w:rsid w:val="005D1591"/>
    <w:rsid w:val="005D1D1B"/>
    <w:rsid w:val="005D5B9F"/>
    <w:rsid w:val="005D5DC9"/>
    <w:rsid w:val="005D6BB9"/>
    <w:rsid w:val="005E08B0"/>
    <w:rsid w:val="005E3C14"/>
    <w:rsid w:val="005E529F"/>
    <w:rsid w:val="005E606A"/>
    <w:rsid w:val="005E6495"/>
    <w:rsid w:val="005E69A7"/>
    <w:rsid w:val="005F184E"/>
    <w:rsid w:val="005F3C7B"/>
    <w:rsid w:val="005F62FC"/>
    <w:rsid w:val="005F6C6E"/>
    <w:rsid w:val="005F795F"/>
    <w:rsid w:val="006018D6"/>
    <w:rsid w:val="006063E5"/>
    <w:rsid w:val="006071C9"/>
    <w:rsid w:val="00607B59"/>
    <w:rsid w:val="00607E39"/>
    <w:rsid w:val="00607EEC"/>
    <w:rsid w:val="00612676"/>
    <w:rsid w:val="0061269F"/>
    <w:rsid w:val="00613553"/>
    <w:rsid w:val="00615D5E"/>
    <w:rsid w:val="00616905"/>
    <w:rsid w:val="00622100"/>
    <w:rsid w:val="006242F2"/>
    <w:rsid w:val="006249FB"/>
    <w:rsid w:val="0062515E"/>
    <w:rsid w:val="006300B8"/>
    <w:rsid w:val="0063077C"/>
    <w:rsid w:val="00630E14"/>
    <w:rsid w:val="00631557"/>
    <w:rsid w:val="00631DA5"/>
    <w:rsid w:val="00632ECA"/>
    <w:rsid w:val="0063400F"/>
    <w:rsid w:val="00634257"/>
    <w:rsid w:val="00635234"/>
    <w:rsid w:val="00636A04"/>
    <w:rsid w:val="006378FB"/>
    <w:rsid w:val="006406EE"/>
    <w:rsid w:val="00641730"/>
    <w:rsid w:val="006417A4"/>
    <w:rsid w:val="006424B1"/>
    <w:rsid w:val="00642B72"/>
    <w:rsid w:val="00645CBA"/>
    <w:rsid w:val="00650889"/>
    <w:rsid w:val="0065156D"/>
    <w:rsid w:val="0065292D"/>
    <w:rsid w:val="00653728"/>
    <w:rsid w:val="00653F6B"/>
    <w:rsid w:val="00653FE9"/>
    <w:rsid w:val="00654965"/>
    <w:rsid w:val="0065499F"/>
    <w:rsid w:val="006559F8"/>
    <w:rsid w:val="00655E5D"/>
    <w:rsid w:val="00655F79"/>
    <w:rsid w:val="00663638"/>
    <w:rsid w:val="00665477"/>
    <w:rsid w:val="006656F5"/>
    <w:rsid w:val="00665C7C"/>
    <w:rsid w:val="0066621C"/>
    <w:rsid w:val="0066707A"/>
    <w:rsid w:val="006714A4"/>
    <w:rsid w:val="006721A9"/>
    <w:rsid w:val="0067231E"/>
    <w:rsid w:val="00673309"/>
    <w:rsid w:val="00674EDB"/>
    <w:rsid w:val="00676ABB"/>
    <w:rsid w:val="00681B95"/>
    <w:rsid w:val="0068484D"/>
    <w:rsid w:val="00685552"/>
    <w:rsid w:val="0068567B"/>
    <w:rsid w:val="00686B5C"/>
    <w:rsid w:val="00687C96"/>
    <w:rsid w:val="00690841"/>
    <w:rsid w:val="006909E1"/>
    <w:rsid w:val="00693081"/>
    <w:rsid w:val="00693953"/>
    <w:rsid w:val="006965CA"/>
    <w:rsid w:val="006972D0"/>
    <w:rsid w:val="006A0D21"/>
    <w:rsid w:val="006A2F41"/>
    <w:rsid w:val="006A43F9"/>
    <w:rsid w:val="006A4D7A"/>
    <w:rsid w:val="006A51CF"/>
    <w:rsid w:val="006A539C"/>
    <w:rsid w:val="006A5A12"/>
    <w:rsid w:val="006A7512"/>
    <w:rsid w:val="006A77FD"/>
    <w:rsid w:val="006B02AB"/>
    <w:rsid w:val="006B06D3"/>
    <w:rsid w:val="006B0830"/>
    <w:rsid w:val="006B103D"/>
    <w:rsid w:val="006B1758"/>
    <w:rsid w:val="006B18AD"/>
    <w:rsid w:val="006B20BE"/>
    <w:rsid w:val="006B2248"/>
    <w:rsid w:val="006B2EA7"/>
    <w:rsid w:val="006B2ECA"/>
    <w:rsid w:val="006B4995"/>
    <w:rsid w:val="006B6933"/>
    <w:rsid w:val="006C060A"/>
    <w:rsid w:val="006C12CB"/>
    <w:rsid w:val="006C19EB"/>
    <w:rsid w:val="006D05A1"/>
    <w:rsid w:val="006D0A0C"/>
    <w:rsid w:val="006D14D9"/>
    <w:rsid w:val="006D1645"/>
    <w:rsid w:val="006D1B71"/>
    <w:rsid w:val="006D1CAD"/>
    <w:rsid w:val="006D3FEE"/>
    <w:rsid w:val="006D4C81"/>
    <w:rsid w:val="006D571A"/>
    <w:rsid w:val="006D723A"/>
    <w:rsid w:val="006E05DC"/>
    <w:rsid w:val="006E135A"/>
    <w:rsid w:val="006E190C"/>
    <w:rsid w:val="006E462E"/>
    <w:rsid w:val="006E4C9F"/>
    <w:rsid w:val="006E4ECC"/>
    <w:rsid w:val="006E6DF1"/>
    <w:rsid w:val="006F05D6"/>
    <w:rsid w:val="006F2C65"/>
    <w:rsid w:val="006F69F4"/>
    <w:rsid w:val="006F7D66"/>
    <w:rsid w:val="007001D1"/>
    <w:rsid w:val="00703F4A"/>
    <w:rsid w:val="007104A5"/>
    <w:rsid w:val="007106DA"/>
    <w:rsid w:val="00712564"/>
    <w:rsid w:val="007128BD"/>
    <w:rsid w:val="00717725"/>
    <w:rsid w:val="007205EA"/>
    <w:rsid w:val="00721250"/>
    <w:rsid w:val="00722964"/>
    <w:rsid w:val="0072369C"/>
    <w:rsid w:val="00724A7F"/>
    <w:rsid w:val="00724AFD"/>
    <w:rsid w:val="00725EBD"/>
    <w:rsid w:val="0072789D"/>
    <w:rsid w:val="007300C2"/>
    <w:rsid w:val="0073153E"/>
    <w:rsid w:val="007321CB"/>
    <w:rsid w:val="00732386"/>
    <w:rsid w:val="007409B1"/>
    <w:rsid w:val="007419CB"/>
    <w:rsid w:val="00741B8D"/>
    <w:rsid w:val="0074231F"/>
    <w:rsid w:val="00744174"/>
    <w:rsid w:val="007457A2"/>
    <w:rsid w:val="00745DFD"/>
    <w:rsid w:val="007462E2"/>
    <w:rsid w:val="00746ABA"/>
    <w:rsid w:val="00746B18"/>
    <w:rsid w:val="00746CF6"/>
    <w:rsid w:val="00747823"/>
    <w:rsid w:val="007507B6"/>
    <w:rsid w:val="00752AEC"/>
    <w:rsid w:val="00754B08"/>
    <w:rsid w:val="00754D88"/>
    <w:rsid w:val="00755B5D"/>
    <w:rsid w:val="007617E1"/>
    <w:rsid w:val="00763483"/>
    <w:rsid w:val="0076413C"/>
    <w:rsid w:val="00765468"/>
    <w:rsid w:val="00766881"/>
    <w:rsid w:val="007700C8"/>
    <w:rsid w:val="00770823"/>
    <w:rsid w:val="00771FBC"/>
    <w:rsid w:val="007728AE"/>
    <w:rsid w:val="007747C4"/>
    <w:rsid w:val="00775992"/>
    <w:rsid w:val="007759EC"/>
    <w:rsid w:val="00775E5B"/>
    <w:rsid w:val="0077705C"/>
    <w:rsid w:val="00777D08"/>
    <w:rsid w:val="00780E26"/>
    <w:rsid w:val="00784472"/>
    <w:rsid w:val="0078479B"/>
    <w:rsid w:val="00784BA3"/>
    <w:rsid w:val="0078515E"/>
    <w:rsid w:val="007854CF"/>
    <w:rsid w:val="00785DD1"/>
    <w:rsid w:val="00786FC8"/>
    <w:rsid w:val="00790A9B"/>
    <w:rsid w:val="0079108E"/>
    <w:rsid w:val="00792B71"/>
    <w:rsid w:val="0079399E"/>
    <w:rsid w:val="00793F30"/>
    <w:rsid w:val="00794097"/>
    <w:rsid w:val="007955E1"/>
    <w:rsid w:val="00795961"/>
    <w:rsid w:val="00796E2B"/>
    <w:rsid w:val="007A31CC"/>
    <w:rsid w:val="007A38C5"/>
    <w:rsid w:val="007A396D"/>
    <w:rsid w:val="007A444E"/>
    <w:rsid w:val="007A5F53"/>
    <w:rsid w:val="007A6489"/>
    <w:rsid w:val="007B0E7A"/>
    <w:rsid w:val="007B1975"/>
    <w:rsid w:val="007B266E"/>
    <w:rsid w:val="007B2B87"/>
    <w:rsid w:val="007B2C46"/>
    <w:rsid w:val="007B502D"/>
    <w:rsid w:val="007B63F7"/>
    <w:rsid w:val="007B6431"/>
    <w:rsid w:val="007C0276"/>
    <w:rsid w:val="007C0663"/>
    <w:rsid w:val="007C0B7A"/>
    <w:rsid w:val="007C0D5E"/>
    <w:rsid w:val="007C1592"/>
    <w:rsid w:val="007C3FB1"/>
    <w:rsid w:val="007C4799"/>
    <w:rsid w:val="007D1AF9"/>
    <w:rsid w:val="007D2152"/>
    <w:rsid w:val="007D2654"/>
    <w:rsid w:val="007D3592"/>
    <w:rsid w:val="007D362E"/>
    <w:rsid w:val="007D3921"/>
    <w:rsid w:val="007D739C"/>
    <w:rsid w:val="007E1E36"/>
    <w:rsid w:val="007E2999"/>
    <w:rsid w:val="007E65EA"/>
    <w:rsid w:val="007F02BC"/>
    <w:rsid w:val="007F0397"/>
    <w:rsid w:val="007F0700"/>
    <w:rsid w:val="007F0A48"/>
    <w:rsid w:val="007F1085"/>
    <w:rsid w:val="007F35DA"/>
    <w:rsid w:val="007F3F36"/>
    <w:rsid w:val="007F5375"/>
    <w:rsid w:val="007F5E74"/>
    <w:rsid w:val="007F783E"/>
    <w:rsid w:val="008011C4"/>
    <w:rsid w:val="008064EE"/>
    <w:rsid w:val="00806E10"/>
    <w:rsid w:val="00807125"/>
    <w:rsid w:val="008143BE"/>
    <w:rsid w:val="008146E7"/>
    <w:rsid w:val="00815194"/>
    <w:rsid w:val="00815DB9"/>
    <w:rsid w:val="00815DFB"/>
    <w:rsid w:val="00816477"/>
    <w:rsid w:val="00821628"/>
    <w:rsid w:val="0082226C"/>
    <w:rsid w:val="008238C0"/>
    <w:rsid w:val="0082551E"/>
    <w:rsid w:val="00826B56"/>
    <w:rsid w:val="008270C6"/>
    <w:rsid w:val="008271E6"/>
    <w:rsid w:val="0082765E"/>
    <w:rsid w:val="008336C4"/>
    <w:rsid w:val="00836323"/>
    <w:rsid w:val="00836566"/>
    <w:rsid w:val="0084068A"/>
    <w:rsid w:val="008410BD"/>
    <w:rsid w:val="00841CF5"/>
    <w:rsid w:val="0084205D"/>
    <w:rsid w:val="00842596"/>
    <w:rsid w:val="0084308A"/>
    <w:rsid w:val="00843AE5"/>
    <w:rsid w:val="00844E8E"/>
    <w:rsid w:val="00845369"/>
    <w:rsid w:val="00846D14"/>
    <w:rsid w:val="00850662"/>
    <w:rsid w:val="00850882"/>
    <w:rsid w:val="00851340"/>
    <w:rsid w:val="00852DBC"/>
    <w:rsid w:val="00854B88"/>
    <w:rsid w:val="00855BEA"/>
    <w:rsid w:val="0086205C"/>
    <w:rsid w:val="008634D9"/>
    <w:rsid w:val="008660F8"/>
    <w:rsid w:val="0087127D"/>
    <w:rsid w:val="00874BD6"/>
    <w:rsid w:val="0087514C"/>
    <w:rsid w:val="00875C82"/>
    <w:rsid w:val="00876C06"/>
    <w:rsid w:val="008814AD"/>
    <w:rsid w:val="00882680"/>
    <w:rsid w:val="008826F7"/>
    <w:rsid w:val="008827A1"/>
    <w:rsid w:val="008836C0"/>
    <w:rsid w:val="00886594"/>
    <w:rsid w:val="00892AF2"/>
    <w:rsid w:val="0089319E"/>
    <w:rsid w:val="00893A62"/>
    <w:rsid w:val="008954D1"/>
    <w:rsid w:val="008A041D"/>
    <w:rsid w:val="008A1254"/>
    <w:rsid w:val="008A19ED"/>
    <w:rsid w:val="008A3B81"/>
    <w:rsid w:val="008A408B"/>
    <w:rsid w:val="008A423A"/>
    <w:rsid w:val="008A43C7"/>
    <w:rsid w:val="008A7561"/>
    <w:rsid w:val="008B0A8B"/>
    <w:rsid w:val="008B2AE6"/>
    <w:rsid w:val="008B40E1"/>
    <w:rsid w:val="008B47E1"/>
    <w:rsid w:val="008B6B85"/>
    <w:rsid w:val="008B7740"/>
    <w:rsid w:val="008C18A4"/>
    <w:rsid w:val="008C29E6"/>
    <w:rsid w:val="008C50BE"/>
    <w:rsid w:val="008C5EC2"/>
    <w:rsid w:val="008D0CAA"/>
    <w:rsid w:val="008D1DD7"/>
    <w:rsid w:val="008D70F0"/>
    <w:rsid w:val="008E06A3"/>
    <w:rsid w:val="008E3428"/>
    <w:rsid w:val="008E45FD"/>
    <w:rsid w:val="008E480C"/>
    <w:rsid w:val="008E4BAE"/>
    <w:rsid w:val="008E7D41"/>
    <w:rsid w:val="008F0DCB"/>
    <w:rsid w:val="008F196F"/>
    <w:rsid w:val="008F200E"/>
    <w:rsid w:val="008F25C9"/>
    <w:rsid w:val="008F2FA2"/>
    <w:rsid w:val="008F67BC"/>
    <w:rsid w:val="00901E7C"/>
    <w:rsid w:val="00902666"/>
    <w:rsid w:val="00902F30"/>
    <w:rsid w:val="00903FAC"/>
    <w:rsid w:val="00904AC3"/>
    <w:rsid w:val="00905202"/>
    <w:rsid w:val="009053D3"/>
    <w:rsid w:val="00906BD3"/>
    <w:rsid w:val="00906DAA"/>
    <w:rsid w:val="00907293"/>
    <w:rsid w:val="009142D8"/>
    <w:rsid w:val="00914D66"/>
    <w:rsid w:val="00915C22"/>
    <w:rsid w:val="00916D29"/>
    <w:rsid w:val="00917D17"/>
    <w:rsid w:val="0092132F"/>
    <w:rsid w:val="009234C3"/>
    <w:rsid w:val="009305E2"/>
    <w:rsid w:val="00933461"/>
    <w:rsid w:val="009353F8"/>
    <w:rsid w:val="009369F3"/>
    <w:rsid w:val="00936B56"/>
    <w:rsid w:val="0093727C"/>
    <w:rsid w:val="00940759"/>
    <w:rsid w:val="0094286D"/>
    <w:rsid w:val="0094298A"/>
    <w:rsid w:val="00942E4F"/>
    <w:rsid w:val="009442C1"/>
    <w:rsid w:val="009454A6"/>
    <w:rsid w:val="009463CF"/>
    <w:rsid w:val="00947313"/>
    <w:rsid w:val="00950A5E"/>
    <w:rsid w:val="009549B2"/>
    <w:rsid w:val="00955584"/>
    <w:rsid w:val="009571BD"/>
    <w:rsid w:val="00962666"/>
    <w:rsid w:val="00962D47"/>
    <w:rsid w:val="009645B5"/>
    <w:rsid w:val="009654E5"/>
    <w:rsid w:val="00965631"/>
    <w:rsid w:val="009665D9"/>
    <w:rsid w:val="009670F0"/>
    <w:rsid w:val="00970B2C"/>
    <w:rsid w:val="00973138"/>
    <w:rsid w:val="0097617B"/>
    <w:rsid w:val="00982FDE"/>
    <w:rsid w:val="00984B61"/>
    <w:rsid w:val="00985A9A"/>
    <w:rsid w:val="00985D6D"/>
    <w:rsid w:val="00985F2C"/>
    <w:rsid w:val="00986917"/>
    <w:rsid w:val="00986EDF"/>
    <w:rsid w:val="0099010F"/>
    <w:rsid w:val="00990132"/>
    <w:rsid w:val="00990FCD"/>
    <w:rsid w:val="00991278"/>
    <w:rsid w:val="009950AE"/>
    <w:rsid w:val="009956E0"/>
    <w:rsid w:val="00996A8C"/>
    <w:rsid w:val="009A03D4"/>
    <w:rsid w:val="009A1166"/>
    <w:rsid w:val="009A1F5A"/>
    <w:rsid w:val="009A224F"/>
    <w:rsid w:val="009A2414"/>
    <w:rsid w:val="009A2731"/>
    <w:rsid w:val="009A42AC"/>
    <w:rsid w:val="009A4C20"/>
    <w:rsid w:val="009A5495"/>
    <w:rsid w:val="009A6F86"/>
    <w:rsid w:val="009B0851"/>
    <w:rsid w:val="009B12DE"/>
    <w:rsid w:val="009B28B7"/>
    <w:rsid w:val="009B4D9B"/>
    <w:rsid w:val="009B53B5"/>
    <w:rsid w:val="009B5D20"/>
    <w:rsid w:val="009B600B"/>
    <w:rsid w:val="009B7FC3"/>
    <w:rsid w:val="009C2F53"/>
    <w:rsid w:val="009C5524"/>
    <w:rsid w:val="009C55B7"/>
    <w:rsid w:val="009C7022"/>
    <w:rsid w:val="009C7B60"/>
    <w:rsid w:val="009D174C"/>
    <w:rsid w:val="009D27AB"/>
    <w:rsid w:val="009D336B"/>
    <w:rsid w:val="009D43B3"/>
    <w:rsid w:val="009D4F36"/>
    <w:rsid w:val="009D7770"/>
    <w:rsid w:val="009D78FF"/>
    <w:rsid w:val="009E101E"/>
    <w:rsid w:val="009E49D5"/>
    <w:rsid w:val="009E7553"/>
    <w:rsid w:val="009F085F"/>
    <w:rsid w:val="009F1321"/>
    <w:rsid w:val="009F1E5F"/>
    <w:rsid w:val="009F3DDB"/>
    <w:rsid w:val="009F4FAF"/>
    <w:rsid w:val="00A00471"/>
    <w:rsid w:val="00A01E4A"/>
    <w:rsid w:val="00A04739"/>
    <w:rsid w:val="00A054E1"/>
    <w:rsid w:val="00A05CEA"/>
    <w:rsid w:val="00A05EE9"/>
    <w:rsid w:val="00A11486"/>
    <w:rsid w:val="00A11BCA"/>
    <w:rsid w:val="00A12DA5"/>
    <w:rsid w:val="00A13C87"/>
    <w:rsid w:val="00A147A1"/>
    <w:rsid w:val="00A16F0C"/>
    <w:rsid w:val="00A20041"/>
    <w:rsid w:val="00A20182"/>
    <w:rsid w:val="00A2031F"/>
    <w:rsid w:val="00A205AB"/>
    <w:rsid w:val="00A24968"/>
    <w:rsid w:val="00A25DCF"/>
    <w:rsid w:val="00A260B8"/>
    <w:rsid w:val="00A261FD"/>
    <w:rsid w:val="00A26DA0"/>
    <w:rsid w:val="00A27487"/>
    <w:rsid w:val="00A311AD"/>
    <w:rsid w:val="00A327CF"/>
    <w:rsid w:val="00A32D5A"/>
    <w:rsid w:val="00A33253"/>
    <w:rsid w:val="00A33D36"/>
    <w:rsid w:val="00A341C2"/>
    <w:rsid w:val="00A35A42"/>
    <w:rsid w:val="00A35B96"/>
    <w:rsid w:val="00A36710"/>
    <w:rsid w:val="00A36B17"/>
    <w:rsid w:val="00A3773F"/>
    <w:rsid w:val="00A402D8"/>
    <w:rsid w:val="00A40A66"/>
    <w:rsid w:val="00A4187C"/>
    <w:rsid w:val="00A442A4"/>
    <w:rsid w:val="00A44A4E"/>
    <w:rsid w:val="00A4533E"/>
    <w:rsid w:val="00A5559B"/>
    <w:rsid w:val="00A5639C"/>
    <w:rsid w:val="00A57804"/>
    <w:rsid w:val="00A60ACF"/>
    <w:rsid w:val="00A60C7E"/>
    <w:rsid w:val="00A624DB"/>
    <w:rsid w:val="00A63322"/>
    <w:rsid w:val="00A65864"/>
    <w:rsid w:val="00A662CF"/>
    <w:rsid w:val="00A663E2"/>
    <w:rsid w:val="00A7240D"/>
    <w:rsid w:val="00A7254C"/>
    <w:rsid w:val="00A730B2"/>
    <w:rsid w:val="00A7329F"/>
    <w:rsid w:val="00A73BB4"/>
    <w:rsid w:val="00A748EE"/>
    <w:rsid w:val="00A7515F"/>
    <w:rsid w:val="00A751B6"/>
    <w:rsid w:val="00A76D87"/>
    <w:rsid w:val="00A77B89"/>
    <w:rsid w:val="00A8103D"/>
    <w:rsid w:val="00A81194"/>
    <w:rsid w:val="00A82AF8"/>
    <w:rsid w:val="00A848E7"/>
    <w:rsid w:val="00A84CD7"/>
    <w:rsid w:val="00A85D5F"/>
    <w:rsid w:val="00A860C9"/>
    <w:rsid w:val="00A86A26"/>
    <w:rsid w:val="00A933F9"/>
    <w:rsid w:val="00A9429B"/>
    <w:rsid w:val="00A94618"/>
    <w:rsid w:val="00A95F57"/>
    <w:rsid w:val="00AA1185"/>
    <w:rsid w:val="00AA140F"/>
    <w:rsid w:val="00AA201B"/>
    <w:rsid w:val="00AA2759"/>
    <w:rsid w:val="00AA29AE"/>
    <w:rsid w:val="00AA2AAC"/>
    <w:rsid w:val="00AA3BC0"/>
    <w:rsid w:val="00AA4DFC"/>
    <w:rsid w:val="00AA7809"/>
    <w:rsid w:val="00AB2ABA"/>
    <w:rsid w:val="00AB67C2"/>
    <w:rsid w:val="00AB7553"/>
    <w:rsid w:val="00AB7A2B"/>
    <w:rsid w:val="00AC016B"/>
    <w:rsid w:val="00AC392A"/>
    <w:rsid w:val="00AC4F90"/>
    <w:rsid w:val="00AC7514"/>
    <w:rsid w:val="00AC758D"/>
    <w:rsid w:val="00AD0800"/>
    <w:rsid w:val="00AD1197"/>
    <w:rsid w:val="00AD12EC"/>
    <w:rsid w:val="00AD2053"/>
    <w:rsid w:val="00AD2D29"/>
    <w:rsid w:val="00AD5DE1"/>
    <w:rsid w:val="00AE3A04"/>
    <w:rsid w:val="00AE5866"/>
    <w:rsid w:val="00AE6017"/>
    <w:rsid w:val="00AE67D8"/>
    <w:rsid w:val="00AE68A3"/>
    <w:rsid w:val="00AE7BF0"/>
    <w:rsid w:val="00AF0B0A"/>
    <w:rsid w:val="00AF22C3"/>
    <w:rsid w:val="00AF47AB"/>
    <w:rsid w:val="00AF4DF2"/>
    <w:rsid w:val="00AF6991"/>
    <w:rsid w:val="00AF7CAB"/>
    <w:rsid w:val="00B020B5"/>
    <w:rsid w:val="00B02CCB"/>
    <w:rsid w:val="00B0395B"/>
    <w:rsid w:val="00B039F8"/>
    <w:rsid w:val="00B059A0"/>
    <w:rsid w:val="00B06EF5"/>
    <w:rsid w:val="00B07A03"/>
    <w:rsid w:val="00B10D36"/>
    <w:rsid w:val="00B1294D"/>
    <w:rsid w:val="00B15E29"/>
    <w:rsid w:val="00B16100"/>
    <w:rsid w:val="00B17337"/>
    <w:rsid w:val="00B175B4"/>
    <w:rsid w:val="00B21AD3"/>
    <w:rsid w:val="00B21D16"/>
    <w:rsid w:val="00B22656"/>
    <w:rsid w:val="00B23A71"/>
    <w:rsid w:val="00B2423D"/>
    <w:rsid w:val="00B2446D"/>
    <w:rsid w:val="00B24DC0"/>
    <w:rsid w:val="00B25094"/>
    <w:rsid w:val="00B27559"/>
    <w:rsid w:val="00B27C43"/>
    <w:rsid w:val="00B321C5"/>
    <w:rsid w:val="00B32A9F"/>
    <w:rsid w:val="00B3368A"/>
    <w:rsid w:val="00B339AF"/>
    <w:rsid w:val="00B35684"/>
    <w:rsid w:val="00B36B70"/>
    <w:rsid w:val="00B376A4"/>
    <w:rsid w:val="00B420FD"/>
    <w:rsid w:val="00B430DC"/>
    <w:rsid w:val="00B43BBA"/>
    <w:rsid w:val="00B4443C"/>
    <w:rsid w:val="00B452D5"/>
    <w:rsid w:val="00B45851"/>
    <w:rsid w:val="00B4719F"/>
    <w:rsid w:val="00B479C0"/>
    <w:rsid w:val="00B47A1F"/>
    <w:rsid w:val="00B509B4"/>
    <w:rsid w:val="00B52716"/>
    <w:rsid w:val="00B54B1E"/>
    <w:rsid w:val="00B54D22"/>
    <w:rsid w:val="00B557B0"/>
    <w:rsid w:val="00B55E07"/>
    <w:rsid w:val="00B562BE"/>
    <w:rsid w:val="00B6426D"/>
    <w:rsid w:val="00B65AB5"/>
    <w:rsid w:val="00B7277D"/>
    <w:rsid w:val="00B72E63"/>
    <w:rsid w:val="00B737A3"/>
    <w:rsid w:val="00B73D8E"/>
    <w:rsid w:val="00B73E15"/>
    <w:rsid w:val="00B74B05"/>
    <w:rsid w:val="00B7510F"/>
    <w:rsid w:val="00B773C6"/>
    <w:rsid w:val="00B80263"/>
    <w:rsid w:val="00B81732"/>
    <w:rsid w:val="00B81B4B"/>
    <w:rsid w:val="00B81DA5"/>
    <w:rsid w:val="00B84085"/>
    <w:rsid w:val="00B85E8B"/>
    <w:rsid w:val="00B9099B"/>
    <w:rsid w:val="00B91DA2"/>
    <w:rsid w:val="00B91EE0"/>
    <w:rsid w:val="00B9470C"/>
    <w:rsid w:val="00B965B7"/>
    <w:rsid w:val="00BA2766"/>
    <w:rsid w:val="00BA46E1"/>
    <w:rsid w:val="00BA6E36"/>
    <w:rsid w:val="00BA75AF"/>
    <w:rsid w:val="00BA7909"/>
    <w:rsid w:val="00BB1788"/>
    <w:rsid w:val="00BB2EE1"/>
    <w:rsid w:val="00BB3A49"/>
    <w:rsid w:val="00BB4938"/>
    <w:rsid w:val="00BB49F5"/>
    <w:rsid w:val="00BB5DB4"/>
    <w:rsid w:val="00BB7268"/>
    <w:rsid w:val="00BC1C29"/>
    <w:rsid w:val="00BC4244"/>
    <w:rsid w:val="00BC6B7E"/>
    <w:rsid w:val="00BC6C36"/>
    <w:rsid w:val="00BD2EA2"/>
    <w:rsid w:val="00BD3B4B"/>
    <w:rsid w:val="00BD451D"/>
    <w:rsid w:val="00BD5F37"/>
    <w:rsid w:val="00BD6EF4"/>
    <w:rsid w:val="00BE11C6"/>
    <w:rsid w:val="00BE2DBF"/>
    <w:rsid w:val="00BE4F9A"/>
    <w:rsid w:val="00BE6615"/>
    <w:rsid w:val="00BF217B"/>
    <w:rsid w:val="00BF2ED1"/>
    <w:rsid w:val="00BF43C8"/>
    <w:rsid w:val="00BF58CC"/>
    <w:rsid w:val="00BF6C0D"/>
    <w:rsid w:val="00BF795B"/>
    <w:rsid w:val="00C0048D"/>
    <w:rsid w:val="00C00C31"/>
    <w:rsid w:val="00C02172"/>
    <w:rsid w:val="00C03231"/>
    <w:rsid w:val="00C0352F"/>
    <w:rsid w:val="00C044D6"/>
    <w:rsid w:val="00C04F05"/>
    <w:rsid w:val="00C0571E"/>
    <w:rsid w:val="00C05FE8"/>
    <w:rsid w:val="00C117B7"/>
    <w:rsid w:val="00C123E3"/>
    <w:rsid w:val="00C12D43"/>
    <w:rsid w:val="00C14204"/>
    <w:rsid w:val="00C15061"/>
    <w:rsid w:val="00C154A0"/>
    <w:rsid w:val="00C163CF"/>
    <w:rsid w:val="00C1644C"/>
    <w:rsid w:val="00C174D7"/>
    <w:rsid w:val="00C20792"/>
    <w:rsid w:val="00C20E14"/>
    <w:rsid w:val="00C21BC8"/>
    <w:rsid w:val="00C22419"/>
    <w:rsid w:val="00C22898"/>
    <w:rsid w:val="00C238B6"/>
    <w:rsid w:val="00C23DDE"/>
    <w:rsid w:val="00C25C1D"/>
    <w:rsid w:val="00C25F11"/>
    <w:rsid w:val="00C263FC"/>
    <w:rsid w:val="00C26730"/>
    <w:rsid w:val="00C30B9C"/>
    <w:rsid w:val="00C377CE"/>
    <w:rsid w:val="00C40933"/>
    <w:rsid w:val="00C40AAC"/>
    <w:rsid w:val="00C40C2A"/>
    <w:rsid w:val="00C43061"/>
    <w:rsid w:val="00C432D4"/>
    <w:rsid w:val="00C437A5"/>
    <w:rsid w:val="00C45903"/>
    <w:rsid w:val="00C460B4"/>
    <w:rsid w:val="00C502C4"/>
    <w:rsid w:val="00C521F2"/>
    <w:rsid w:val="00C53ACB"/>
    <w:rsid w:val="00C53E4C"/>
    <w:rsid w:val="00C54DBC"/>
    <w:rsid w:val="00C55676"/>
    <w:rsid w:val="00C56792"/>
    <w:rsid w:val="00C60860"/>
    <w:rsid w:val="00C62B7F"/>
    <w:rsid w:val="00C62F4F"/>
    <w:rsid w:val="00C642CD"/>
    <w:rsid w:val="00C65102"/>
    <w:rsid w:val="00C65342"/>
    <w:rsid w:val="00C7012A"/>
    <w:rsid w:val="00C72296"/>
    <w:rsid w:val="00C74F6B"/>
    <w:rsid w:val="00C76BCA"/>
    <w:rsid w:val="00C808A8"/>
    <w:rsid w:val="00C82750"/>
    <w:rsid w:val="00C830F3"/>
    <w:rsid w:val="00C833BF"/>
    <w:rsid w:val="00C83E59"/>
    <w:rsid w:val="00C8411D"/>
    <w:rsid w:val="00C86311"/>
    <w:rsid w:val="00C86A99"/>
    <w:rsid w:val="00C86E15"/>
    <w:rsid w:val="00C8783A"/>
    <w:rsid w:val="00C900D8"/>
    <w:rsid w:val="00C9143B"/>
    <w:rsid w:val="00C92D06"/>
    <w:rsid w:val="00C93A70"/>
    <w:rsid w:val="00C93FEB"/>
    <w:rsid w:val="00C96843"/>
    <w:rsid w:val="00C97665"/>
    <w:rsid w:val="00CA280A"/>
    <w:rsid w:val="00CA2E47"/>
    <w:rsid w:val="00CA4CAF"/>
    <w:rsid w:val="00CA60B7"/>
    <w:rsid w:val="00CA703A"/>
    <w:rsid w:val="00CB046C"/>
    <w:rsid w:val="00CB4B24"/>
    <w:rsid w:val="00CB5118"/>
    <w:rsid w:val="00CB55A7"/>
    <w:rsid w:val="00CB7753"/>
    <w:rsid w:val="00CB79BE"/>
    <w:rsid w:val="00CB7EFE"/>
    <w:rsid w:val="00CC56A4"/>
    <w:rsid w:val="00CC75C8"/>
    <w:rsid w:val="00CD098B"/>
    <w:rsid w:val="00CD1D66"/>
    <w:rsid w:val="00CD2011"/>
    <w:rsid w:val="00CD2B08"/>
    <w:rsid w:val="00CD3499"/>
    <w:rsid w:val="00CD42E5"/>
    <w:rsid w:val="00CE00E9"/>
    <w:rsid w:val="00CE4737"/>
    <w:rsid w:val="00CE489A"/>
    <w:rsid w:val="00CE52B0"/>
    <w:rsid w:val="00CE7F38"/>
    <w:rsid w:val="00CF0379"/>
    <w:rsid w:val="00CF04EE"/>
    <w:rsid w:val="00CF06DC"/>
    <w:rsid w:val="00CF1428"/>
    <w:rsid w:val="00CF2323"/>
    <w:rsid w:val="00CF264D"/>
    <w:rsid w:val="00D00920"/>
    <w:rsid w:val="00D0253A"/>
    <w:rsid w:val="00D0361F"/>
    <w:rsid w:val="00D04A37"/>
    <w:rsid w:val="00D04ED8"/>
    <w:rsid w:val="00D05423"/>
    <w:rsid w:val="00D055C8"/>
    <w:rsid w:val="00D058A6"/>
    <w:rsid w:val="00D05C2E"/>
    <w:rsid w:val="00D05D8D"/>
    <w:rsid w:val="00D05E22"/>
    <w:rsid w:val="00D06B91"/>
    <w:rsid w:val="00D076F0"/>
    <w:rsid w:val="00D10BA0"/>
    <w:rsid w:val="00D1290D"/>
    <w:rsid w:val="00D12DBD"/>
    <w:rsid w:val="00D13E2B"/>
    <w:rsid w:val="00D15E2F"/>
    <w:rsid w:val="00D165EA"/>
    <w:rsid w:val="00D16C75"/>
    <w:rsid w:val="00D20F21"/>
    <w:rsid w:val="00D220C6"/>
    <w:rsid w:val="00D23469"/>
    <w:rsid w:val="00D24ECE"/>
    <w:rsid w:val="00D265E1"/>
    <w:rsid w:val="00D32F90"/>
    <w:rsid w:val="00D35A2C"/>
    <w:rsid w:val="00D37E56"/>
    <w:rsid w:val="00D404CC"/>
    <w:rsid w:val="00D408FE"/>
    <w:rsid w:val="00D412C5"/>
    <w:rsid w:val="00D44708"/>
    <w:rsid w:val="00D47A34"/>
    <w:rsid w:val="00D530B1"/>
    <w:rsid w:val="00D53846"/>
    <w:rsid w:val="00D5440D"/>
    <w:rsid w:val="00D60CAE"/>
    <w:rsid w:val="00D60E2F"/>
    <w:rsid w:val="00D614B4"/>
    <w:rsid w:val="00D623C9"/>
    <w:rsid w:val="00D6360A"/>
    <w:rsid w:val="00D64AD9"/>
    <w:rsid w:val="00D65948"/>
    <w:rsid w:val="00D67F39"/>
    <w:rsid w:val="00D70D03"/>
    <w:rsid w:val="00D715B1"/>
    <w:rsid w:val="00D72B02"/>
    <w:rsid w:val="00D72EF3"/>
    <w:rsid w:val="00D735B8"/>
    <w:rsid w:val="00D7394B"/>
    <w:rsid w:val="00D73D70"/>
    <w:rsid w:val="00D73F88"/>
    <w:rsid w:val="00D74CDE"/>
    <w:rsid w:val="00D764FD"/>
    <w:rsid w:val="00D777CC"/>
    <w:rsid w:val="00D80C22"/>
    <w:rsid w:val="00D8580C"/>
    <w:rsid w:val="00D8704C"/>
    <w:rsid w:val="00D90C75"/>
    <w:rsid w:val="00D938A1"/>
    <w:rsid w:val="00D93AD4"/>
    <w:rsid w:val="00D9480C"/>
    <w:rsid w:val="00D967B1"/>
    <w:rsid w:val="00D97203"/>
    <w:rsid w:val="00DA076C"/>
    <w:rsid w:val="00DA182D"/>
    <w:rsid w:val="00DA2836"/>
    <w:rsid w:val="00DA2F74"/>
    <w:rsid w:val="00DA30C5"/>
    <w:rsid w:val="00DA441D"/>
    <w:rsid w:val="00DA7B66"/>
    <w:rsid w:val="00DA7D51"/>
    <w:rsid w:val="00DB115B"/>
    <w:rsid w:val="00DB1334"/>
    <w:rsid w:val="00DB14C5"/>
    <w:rsid w:val="00DB23CF"/>
    <w:rsid w:val="00DC1D7E"/>
    <w:rsid w:val="00DC1EAC"/>
    <w:rsid w:val="00DC2DC1"/>
    <w:rsid w:val="00DC4B75"/>
    <w:rsid w:val="00DC5285"/>
    <w:rsid w:val="00DD2AD9"/>
    <w:rsid w:val="00DD323F"/>
    <w:rsid w:val="00DD47B5"/>
    <w:rsid w:val="00DD5280"/>
    <w:rsid w:val="00DD790E"/>
    <w:rsid w:val="00DE4870"/>
    <w:rsid w:val="00DE5C89"/>
    <w:rsid w:val="00DE67E6"/>
    <w:rsid w:val="00DE6D07"/>
    <w:rsid w:val="00DE6F13"/>
    <w:rsid w:val="00DF1960"/>
    <w:rsid w:val="00DF3827"/>
    <w:rsid w:val="00DF501F"/>
    <w:rsid w:val="00DF555C"/>
    <w:rsid w:val="00DF5623"/>
    <w:rsid w:val="00DF5CCE"/>
    <w:rsid w:val="00DF5FD6"/>
    <w:rsid w:val="00DF61D6"/>
    <w:rsid w:val="00DF6890"/>
    <w:rsid w:val="00DF76DF"/>
    <w:rsid w:val="00DF7E1B"/>
    <w:rsid w:val="00E01012"/>
    <w:rsid w:val="00E02FF1"/>
    <w:rsid w:val="00E03CBD"/>
    <w:rsid w:val="00E03E2A"/>
    <w:rsid w:val="00E04294"/>
    <w:rsid w:val="00E05462"/>
    <w:rsid w:val="00E05FCC"/>
    <w:rsid w:val="00E068DF"/>
    <w:rsid w:val="00E10564"/>
    <w:rsid w:val="00E13056"/>
    <w:rsid w:val="00E133A7"/>
    <w:rsid w:val="00E16B66"/>
    <w:rsid w:val="00E16DF0"/>
    <w:rsid w:val="00E200FF"/>
    <w:rsid w:val="00E20D31"/>
    <w:rsid w:val="00E21426"/>
    <w:rsid w:val="00E23FFC"/>
    <w:rsid w:val="00E25ACC"/>
    <w:rsid w:val="00E3163E"/>
    <w:rsid w:val="00E323E8"/>
    <w:rsid w:val="00E35664"/>
    <w:rsid w:val="00E35D56"/>
    <w:rsid w:val="00E37A11"/>
    <w:rsid w:val="00E4129D"/>
    <w:rsid w:val="00E41CC0"/>
    <w:rsid w:val="00E41DFC"/>
    <w:rsid w:val="00E4219E"/>
    <w:rsid w:val="00E44D5D"/>
    <w:rsid w:val="00E4576E"/>
    <w:rsid w:val="00E461BD"/>
    <w:rsid w:val="00E51F69"/>
    <w:rsid w:val="00E5513B"/>
    <w:rsid w:val="00E557E2"/>
    <w:rsid w:val="00E560F1"/>
    <w:rsid w:val="00E572A2"/>
    <w:rsid w:val="00E60937"/>
    <w:rsid w:val="00E60AD9"/>
    <w:rsid w:val="00E61DD6"/>
    <w:rsid w:val="00E63F66"/>
    <w:rsid w:val="00E65610"/>
    <w:rsid w:val="00E66A58"/>
    <w:rsid w:val="00E67644"/>
    <w:rsid w:val="00E709C4"/>
    <w:rsid w:val="00E71195"/>
    <w:rsid w:val="00E73B3C"/>
    <w:rsid w:val="00E7482A"/>
    <w:rsid w:val="00E76FB9"/>
    <w:rsid w:val="00E778DE"/>
    <w:rsid w:val="00E778EE"/>
    <w:rsid w:val="00E8060F"/>
    <w:rsid w:val="00E80987"/>
    <w:rsid w:val="00E810A6"/>
    <w:rsid w:val="00E8238C"/>
    <w:rsid w:val="00E82A88"/>
    <w:rsid w:val="00E83566"/>
    <w:rsid w:val="00E84292"/>
    <w:rsid w:val="00E85737"/>
    <w:rsid w:val="00E91FB6"/>
    <w:rsid w:val="00E92999"/>
    <w:rsid w:val="00E92D5E"/>
    <w:rsid w:val="00E94F6C"/>
    <w:rsid w:val="00E95163"/>
    <w:rsid w:val="00E97702"/>
    <w:rsid w:val="00EA105E"/>
    <w:rsid w:val="00EA1F7E"/>
    <w:rsid w:val="00EA2A10"/>
    <w:rsid w:val="00EA508E"/>
    <w:rsid w:val="00EA6022"/>
    <w:rsid w:val="00EA759A"/>
    <w:rsid w:val="00EA7F75"/>
    <w:rsid w:val="00EB2691"/>
    <w:rsid w:val="00EB2CF3"/>
    <w:rsid w:val="00EB4405"/>
    <w:rsid w:val="00EB4ABA"/>
    <w:rsid w:val="00EB5892"/>
    <w:rsid w:val="00EB5AFC"/>
    <w:rsid w:val="00EB68AA"/>
    <w:rsid w:val="00EB7D8B"/>
    <w:rsid w:val="00EC27BD"/>
    <w:rsid w:val="00EC50F1"/>
    <w:rsid w:val="00EC56CD"/>
    <w:rsid w:val="00EC592E"/>
    <w:rsid w:val="00EC6EF8"/>
    <w:rsid w:val="00EC7303"/>
    <w:rsid w:val="00ED1AB9"/>
    <w:rsid w:val="00ED5A05"/>
    <w:rsid w:val="00ED5A16"/>
    <w:rsid w:val="00ED7812"/>
    <w:rsid w:val="00ED7A96"/>
    <w:rsid w:val="00EE0761"/>
    <w:rsid w:val="00EE2C01"/>
    <w:rsid w:val="00EE3094"/>
    <w:rsid w:val="00EE39F6"/>
    <w:rsid w:val="00EE3F3A"/>
    <w:rsid w:val="00EE3F8D"/>
    <w:rsid w:val="00EE4F1E"/>
    <w:rsid w:val="00EE5917"/>
    <w:rsid w:val="00EE613B"/>
    <w:rsid w:val="00EE7381"/>
    <w:rsid w:val="00EE751D"/>
    <w:rsid w:val="00EE7BAA"/>
    <w:rsid w:val="00EF269D"/>
    <w:rsid w:val="00EF2BFC"/>
    <w:rsid w:val="00EF3BE9"/>
    <w:rsid w:val="00EF5F41"/>
    <w:rsid w:val="00EF7739"/>
    <w:rsid w:val="00EF7FF5"/>
    <w:rsid w:val="00F03605"/>
    <w:rsid w:val="00F04005"/>
    <w:rsid w:val="00F04B94"/>
    <w:rsid w:val="00F0544B"/>
    <w:rsid w:val="00F11B25"/>
    <w:rsid w:val="00F13344"/>
    <w:rsid w:val="00F14547"/>
    <w:rsid w:val="00F147A5"/>
    <w:rsid w:val="00F14943"/>
    <w:rsid w:val="00F150E4"/>
    <w:rsid w:val="00F15766"/>
    <w:rsid w:val="00F15ACE"/>
    <w:rsid w:val="00F2035C"/>
    <w:rsid w:val="00F22A5E"/>
    <w:rsid w:val="00F23BE3"/>
    <w:rsid w:val="00F23E6B"/>
    <w:rsid w:val="00F23F4D"/>
    <w:rsid w:val="00F25B16"/>
    <w:rsid w:val="00F26390"/>
    <w:rsid w:val="00F26A9C"/>
    <w:rsid w:val="00F27173"/>
    <w:rsid w:val="00F27F3F"/>
    <w:rsid w:val="00F3027D"/>
    <w:rsid w:val="00F302C1"/>
    <w:rsid w:val="00F30CEE"/>
    <w:rsid w:val="00F3223C"/>
    <w:rsid w:val="00F32463"/>
    <w:rsid w:val="00F33B80"/>
    <w:rsid w:val="00F33F9D"/>
    <w:rsid w:val="00F3557B"/>
    <w:rsid w:val="00F361FB"/>
    <w:rsid w:val="00F3624B"/>
    <w:rsid w:val="00F36788"/>
    <w:rsid w:val="00F42403"/>
    <w:rsid w:val="00F426C4"/>
    <w:rsid w:val="00F43C58"/>
    <w:rsid w:val="00F505EB"/>
    <w:rsid w:val="00F53208"/>
    <w:rsid w:val="00F546DE"/>
    <w:rsid w:val="00F561EE"/>
    <w:rsid w:val="00F621AB"/>
    <w:rsid w:val="00F661FC"/>
    <w:rsid w:val="00F669A1"/>
    <w:rsid w:val="00F70AA8"/>
    <w:rsid w:val="00F7147D"/>
    <w:rsid w:val="00F724A7"/>
    <w:rsid w:val="00F73928"/>
    <w:rsid w:val="00F777EE"/>
    <w:rsid w:val="00F81E23"/>
    <w:rsid w:val="00F84A8D"/>
    <w:rsid w:val="00F856C2"/>
    <w:rsid w:val="00F859E9"/>
    <w:rsid w:val="00F87510"/>
    <w:rsid w:val="00F90658"/>
    <w:rsid w:val="00F906E3"/>
    <w:rsid w:val="00F92CAE"/>
    <w:rsid w:val="00F92F5A"/>
    <w:rsid w:val="00F93503"/>
    <w:rsid w:val="00F93706"/>
    <w:rsid w:val="00F937AD"/>
    <w:rsid w:val="00F93D21"/>
    <w:rsid w:val="00F94BB4"/>
    <w:rsid w:val="00F952CC"/>
    <w:rsid w:val="00F967D5"/>
    <w:rsid w:val="00F96CC6"/>
    <w:rsid w:val="00FA246D"/>
    <w:rsid w:val="00FA54FB"/>
    <w:rsid w:val="00FA551E"/>
    <w:rsid w:val="00FA6807"/>
    <w:rsid w:val="00FA6A14"/>
    <w:rsid w:val="00FB06B7"/>
    <w:rsid w:val="00FB629C"/>
    <w:rsid w:val="00FB6AEF"/>
    <w:rsid w:val="00FB7A0E"/>
    <w:rsid w:val="00FB7B83"/>
    <w:rsid w:val="00FB7CE1"/>
    <w:rsid w:val="00FB7E36"/>
    <w:rsid w:val="00FC28AD"/>
    <w:rsid w:val="00FC29CB"/>
    <w:rsid w:val="00FC34EE"/>
    <w:rsid w:val="00FC4408"/>
    <w:rsid w:val="00FC4515"/>
    <w:rsid w:val="00FC65D2"/>
    <w:rsid w:val="00FC6A3B"/>
    <w:rsid w:val="00FD19EA"/>
    <w:rsid w:val="00FD217D"/>
    <w:rsid w:val="00FD2F62"/>
    <w:rsid w:val="00FD36A5"/>
    <w:rsid w:val="00FD45F7"/>
    <w:rsid w:val="00FD4CE1"/>
    <w:rsid w:val="00FD5202"/>
    <w:rsid w:val="00FD7E9B"/>
    <w:rsid w:val="00FE016D"/>
    <w:rsid w:val="00FE0941"/>
    <w:rsid w:val="00FE11F4"/>
    <w:rsid w:val="00FE1F1D"/>
    <w:rsid w:val="00FE3CA2"/>
    <w:rsid w:val="00FE4A31"/>
    <w:rsid w:val="00FE61FF"/>
    <w:rsid w:val="00FF2AE4"/>
    <w:rsid w:val="00FF3620"/>
    <w:rsid w:val="00FF430D"/>
    <w:rsid w:val="00FF45C0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389"/>
    <w:pPr>
      <w:suppressAutoHyphens/>
    </w:pPr>
    <w:rPr>
      <w:sz w:val="24"/>
    </w:rPr>
  </w:style>
  <w:style w:type="paragraph" w:styleId="1">
    <w:name w:val="heading 1"/>
    <w:basedOn w:val="a"/>
    <w:next w:val="a"/>
    <w:qFormat/>
    <w:rsid w:val="00116389"/>
    <w:pPr>
      <w:keepNext/>
      <w:numPr>
        <w:numId w:val="1"/>
      </w:numPr>
      <w:jc w:val="center"/>
      <w:outlineLvl w:val="0"/>
    </w:pPr>
    <w:rPr>
      <w:rFonts w:ascii="Microsoft Sans Serif" w:hAnsi="Microsoft Sans Serif"/>
      <w:b/>
      <w:i/>
      <w:lang w:val="uk-UA"/>
    </w:rPr>
  </w:style>
  <w:style w:type="paragraph" w:styleId="2">
    <w:name w:val="heading 2"/>
    <w:basedOn w:val="a"/>
    <w:next w:val="a"/>
    <w:qFormat/>
    <w:rsid w:val="00116389"/>
    <w:pPr>
      <w:keepNext/>
      <w:numPr>
        <w:ilvl w:val="1"/>
        <w:numId w:val="1"/>
      </w:numPr>
      <w:jc w:val="both"/>
      <w:outlineLvl w:val="1"/>
    </w:pPr>
    <w:rPr>
      <w:rFonts w:ascii="Microsoft Sans Serif" w:hAnsi="Microsoft Sans Serif"/>
      <w:b/>
      <w:i/>
      <w:sz w:val="20"/>
    </w:rPr>
  </w:style>
  <w:style w:type="paragraph" w:styleId="3">
    <w:name w:val="heading 3"/>
    <w:basedOn w:val="a"/>
    <w:next w:val="a"/>
    <w:qFormat/>
    <w:rsid w:val="00116389"/>
    <w:pPr>
      <w:keepNext/>
      <w:spacing w:line="240" w:lineRule="exact"/>
      <w:jc w:val="center"/>
      <w:outlineLvl w:val="2"/>
    </w:pPr>
    <w:rPr>
      <w:rFonts w:ascii="Courier New" w:hAnsi="Courier New" w:cs="Courier New"/>
      <w:b/>
      <w:bCs/>
      <w:i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16389"/>
    <w:rPr>
      <w:rFonts w:ascii="Symbol" w:hAnsi="Symbol" w:cs="StarSymbol"/>
      <w:sz w:val="18"/>
      <w:szCs w:val="18"/>
    </w:rPr>
  </w:style>
  <w:style w:type="character" w:customStyle="1" w:styleId="10">
    <w:name w:val="Основной шрифт абзаца1"/>
    <w:rsid w:val="00116389"/>
  </w:style>
  <w:style w:type="character" w:customStyle="1" w:styleId="Absatz-Standardschriftart">
    <w:name w:val="Absatz-Standardschriftart"/>
    <w:rsid w:val="00116389"/>
  </w:style>
  <w:style w:type="character" w:customStyle="1" w:styleId="WW-Absatz-Standardschriftart">
    <w:name w:val="WW-Absatz-Standardschriftart"/>
    <w:rsid w:val="00116389"/>
  </w:style>
  <w:style w:type="character" w:customStyle="1" w:styleId="WW-Absatz-Standardschriftart1">
    <w:name w:val="WW-Absatz-Standardschriftart1"/>
    <w:rsid w:val="00116389"/>
  </w:style>
  <w:style w:type="character" w:customStyle="1" w:styleId="WW-Absatz-Standardschriftart11">
    <w:name w:val="WW-Absatz-Standardschriftart11"/>
    <w:rsid w:val="00116389"/>
  </w:style>
  <w:style w:type="character" w:customStyle="1" w:styleId="WW-Absatz-Standardschriftart111">
    <w:name w:val="WW-Absatz-Standardschriftart111"/>
    <w:rsid w:val="00116389"/>
  </w:style>
  <w:style w:type="character" w:customStyle="1" w:styleId="WW-Absatz-Standardschriftart1111">
    <w:name w:val="WW-Absatz-Standardschriftart1111"/>
    <w:rsid w:val="00116389"/>
  </w:style>
  <w:style w:type="character" w:customStyle="1" w:styleId="WW-">
    <w:name w:val="WW-Основной шрифт абзаца"/>
    <w:rsid w:val="00116389"/>
  </w:style>
  <w:style w:type="character" w:customStyle="1" w:styleId="WW-1">
    <w:name w:val="WW-Основной шрифт абзаца1"/>
    <w:rsid w:val="00116389"/>
  </w:style>
  <w:style w:type="character" w:customStyle="1" w:styleId="a3">
    <w:name w:val="Символ нумерации"/>
    <w:rsid w:val="00116389"/>
  </w:style>
  <w:style w:type="character" w:customStyle="1" w:styleId="WW-0">
    <w:name w:val="WW-Символ нумерации"/>
    <w:rsid w:val="00116389"/>
  </w:style>
  <w:style w:type="character" w:customStyle="1" w:styleId="WW-10">
    <w:name w:val="WW-Символ нумерации1"/>
    <w:rsid w:val="00116389"/>
  </w:style>
  <w:style w:type="character" w:customStyle="1" w:styleId="a4">
    <w:name w:val="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11">
    <w:name w:val="WW-Маркеры списка1"/>
    <w:rsid w:val="00116389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116389"/>
    <w:rPr>
      <w:color w:val="000080"/>
      <w:u w:val="single"/>
    </w:rPr>
  </w:style>
  <w:style w:type="character" w:styleId="a6">
    <w:name w:val="FollowedHyperlink"/>
    <w:rsid w:val="00116389"/>
    <w:rPr>
      <w:color w:val="800000"/>
      <w:u w:val="single"/>
    </w:rPr>
  </w:style>
  <w:style w:type="paragraph" w:customStyle="1" w:styleId="a7">
    <w:name w:val="Заголовок"/>
    <w:basedOn w:val="a"/>
    <w:next w:val="a8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8">
    <w:name w:val="Body Text"/>
    <w:basedOn w:val="a"/>
    <w:rsid w:val="00116389"/>
    <w:pPr>
      <w:jc w:val="both"/>
    </w:pPr>
    <w:rPr>
      <w:rFonts w:ascii="Microsoft Sans Serif" w:hAnsi="Microsoft Sans Serif"/>
      <w:sz w:val="22"/>
      <w:lang w:val="uk-UA"/>
    </w:rPr>
  </w:style>
  <w:style w:type="paragraph" w:styleId="a9">
    <w:name w:val="List"/>
    <w:basedOn w:val="a8"/>
    <w:rsid w:val="00116389"/>
    <w:rPr>
      <w:rFonts w:ascii="Arial" w:hAnsi="Arial"/>
    </w:rPr>
  </w:style>
  <w:style w:type="paragraph" w:customStyle="1" w:styleId="20">
    <w:name w:val="Название2"/>
    <w:basedOn w:val="a"/>
    <w:rsid w:val="0011638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1">
    <w:name w:val="Указатель2"/>
    <w:basedOn w:val="a"/>
    <w:rsid w:val="00116389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12">
    <w:name w:val="Указатель1"/>
    <w:basedOn w:val="a"/>
    <w:rsid w:val="00116389"/>
    <w:pPr>
      <w:suppressLineNumbers/>
    </w:pPr>
  </w:style>
  <w:style w:type="paragraph" w:customStyle="1" w:styleId="WW-3">
    <w:name w:val="WW-Заголовок"/>
    <w:basedOn w:val="a"/>
    <w:next w:val="a8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4">
    <w:name w:val="WW-Название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WW-12">
    <w:name w:val="WW-Название1"/>
    <w:basedOn w:val="a"/>
    <w:rsid w:val="0011638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5">
    <w:name w:val="WW-Указатель"/>
    <w:basedOn w:val="a"/>
    <w:rsid w:val="00116389"/>
    <w:pPr>
      <w:suppressLineNumbers/>
    </w:pPr>
  </w:style>
  <w:style w:type="paragraph" w:customStyle="1" w:styleId="WW-13">
    <w:name w:val="WW-Указатель1"/>
    <w:basedOn w:val="a"/>
    <w:rsid w:val="00116389"/>
    <w:pPr>
      <w:suppressLineNumbers/>
    </w:pPr>
    <w:rPr>
      <w:rFonts w:ascii="Arial" w:hAnsi="Arial"/>
    </w:rPr>
  </w:style>
  <w:style w:type="paragraph" w:customStyle="1" w:styleId="WW-14">
    <w:name w:val="WW-Заголовок1"/>
    <w:basedOn w:val="a"/>
    <w:next w:val="a8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0">
    <w:name w:val="WW-Заголовок11"/>
    <w:basedOn w:val="a"/>
    <w:next w:val="a8"/>
    <w:rsid w:val="00116389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Heading">
    <w:name w:val="Heading"/>
    <w:basedOn w:val="a"/>
    <w:next w:val="a8"/>
    <w:rsid w:val="00116389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TableContents">
    <w:name w:val="Table Contents"/>
    <w:basedOn w:val="a8"/>
    <w:rsid w:val="00116389"/>
    <w:pPr>
      <w:suppressLineNumbers/>
    </w:pPr>
  </w:style>
  <w:style w:type="paragraph" w:customStyle="1" w:styleId="TableHeading">
    <w:name w:val="Table Heading"/>
    <w:basedOn w:val="TableContents"/>
    <w:rsid w:val="00116389"/>
    <w:pPr>
      <w:jc w:val="center"/>
    </w:pPr>
    <w:rPr>
      <w:b/>
      <w:i/>
    </w:rPr>
  </w:style>
  <w:style w:type="paragraph" w:customStyle="1" w:styleId="WW-6">
    <w:name w:val="WW-Текст выноски"/>
    <w:basedOn w:val="a"/>
    <w:rsid w:val="0011638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8"/>
    <w:rsid w:val="00116389"/>
    <w:pPr>
      <w:suppressLineNumbers/>
    </w:pPr>
  </w:style>
  <w:style w:type="paragraph" w:customStyle="1" w:styleId="WW-7">
    <w:name w:val="WW-Содержимое таблицы"/>
    <w:basedOn w:val="a8"/>
    <w:rsid w:val="00116389"/>
    <w:pPr>
      <w:suppressLineNumbers/>
    </w:pPr>
  </w:style>
  <w:style w:type="paragraph" w:customStyle="1" w:styleId="WW-15">
    <w:name w:val="WW-Содержимое таблицы1"/>
    <w:basedOn w:val="a8"/>
    <w:rsid w:val="00116389"/>
    <w:pPr>
      <w:suppressLineNumbers/>
    </w:pPr>
  </w:style>
  <w:style w:type="paragraph" w:customStyle="1" w:styleId="WW-111">
    <w:name w:val="WW-Содержимое таблицы11"/>
    <w:basedOn w:val="a8"/>
    <w:rsid w:val="00116389"/>
    <w:pPr>
      <w:suppressLineNumbers/>
    </w:pPr>
  </w:style>
  <w:style w:type="paragraph" w:customStyle="1" w:styleId="ab">
    <w:name w:val="Заголовок таблицы"/>
    <w:basedOn w:val="aa"/>
    <w:rsid w:val="00116389"/>
    <w:pPr>
      <w:jc w:val="center"/>
    </w:pPr>
    <w:rPr>
      <w:b/>
      <w:bCs/>
      <w:i/>
      <w:iCs/>
    </w:rPr>
  </w:style>
  <w:style w:type="paragraph" w:customStyle="1" w:styleId="WW-8">
    <w:name w:val="WW-Заголовок таблицы"/>
    <w:basedOn w:val="WW-7"/>
    <w:rsid w:val="00116389"/>
    <w:pPr>
      <w:jc w:val="center"/>
    </w:pPr>
    <w:rPr>
      <w:b/>
      <w:bCs/>
      <w:i/>
      <w:iCs/>
    </w:rPr>
  </w:style>
  <w:style w:type="paragraph" w:customStyle="1" w:styleId="WW-16">
    <w:name w:val="WW-Заголовок таблицы1"/>
    <w:basedOn w:val="WW-15"/>
    <w:rsid w:val="00116389"/>
    <w:pPr>
      <w:jc w:val="center"/>
    </w:pPr>
    <w:rPr>
      <w:b/>
      <w:bCs/>
      <w:i/>
      <w:iCs/>
    </w:rPr>
  </w:style>
  <w:style w:type="paragraph" w:customStyle="1" w:styleId="WW-112">
    <w:name w:val="WW-Заголовок таблицы11"/>
    <w:basedOn w:val="WW-111"/>
    <w:rsid w:val="00116389"/>
    <w:pPr>
      <w:jc w:val="center"/>
    </w:pPr>
    <w:rPr>
      <w:b/>
      <w:bCs/>
      <w:i/>
      <w:iCs/>
    </w:rPr>
  </w:style>
  <w:style w:type="paragraph" w:customStyle="1" w:styleId="13">
    <w:name w:val="Цитата1"/>
    <w:basedOn w:val="a"/>
    <w:rsid w:val="00116389"/>
    <w:pPr>
      <w:spacing w:after="283"/>
      <w:ind w:left="567" w:right="567"/>
    </w:pPr>
  </w:style>
  <w:style w:type="paragraph" w:customStyle="1" w:styleId="WW-9">
    <w:name w:val="WW-Цитата"/>
    <w:basedOn w:val="a"/>
    <w:rsid w:val="00116389"/>
    <w:pPr>
      <w:spacing w:after="283"/>
      <w:ind w:left="567" w:right="567"/>
    </w:pPr>
  </w:style>
  <w:style w:type="paragraph" w:customStyle="1" w:styleId="ac">
    <w:name w:val="Горизонтальная линия"/>
    <w:basedOn w:val="a"/>
    <w:next w:val="a8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a">
    <w:name w:val="WW-Горизонтальная линия"/>
    <w:basedOn w:val="a"/>
    <w:next w:val="a8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d">
    <w:name w:val="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customStyle="1" w:styleId="WW-b">
    <w:name w:val="WW-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styleId="ae">
    <w:name w:val="Body Text Indent"/>
    <w:basedOn w:val="a8"/>
    <w:rsid w:val="00116389"/>
    <w:pPr>
      <w:ind w:left="283"/>
    </w:pPr>
  </w:style>
  <w:style w:type="paragraph" w:customStyle="1" w:styleId="Just">
    <w:name w:val="Just"/>
    <w:rsid w:val="0034178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f">
    <w:name w:val="Subtitle"/>
    <w:basedOn w:val="a"/>
    <w:qFormat/>
    <w:rsid w:val="000E32C9"/>
    <w:pPr>
      <w:suppressAutoHyphens w:val="0"/>
    </w:pPr>
    <w:rPr>
      <w:rFonts w:ascii="Courier New" w:hAnsi="Courier New"/>
      <w:b/>
      <w:snapToGrid w:val="0"/>
      <w:szCs w:val="24"/>
    </w:rPr>
  </w:style>
  <w:style w:type="paragraph" w:styleId="af0">
    <w:name w:val="Normal (Web)"/>
    <w:basedOn w:val="a"/>
    <w:uiPriority w:val="99"/>
    <w:rsid w:val="002B16BB"/>
    <w:pPr>
      <w:suppressAutoHyphens w:val="0"/>
      <w:spacing w:before="100" w:beforeAutospacing="1" w:after="100" w:afterAutospacing="1"/>
    </w:pPr>
    <w:rPr>
      <w:szCs w:val="24"/>
    </w:rPr>
  </w:style>
  <w:style w:type="paragraph" w:styleId="af1">
    <w:name w:val="header"/>
    <w:basedOn w:val="a"/>
    <w:link w:val="af2"/>
    <w:rsid w:val="00D97203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rsid w:val="00D97203"/>
    <w:rPr>
      <w:sz w:val="24"/>
    </w:rPr>
  </w:style>
  <w:style w:type="paragraph" w:styleId="af3">
    <w:name w:val="footer"/>
    <w:basedOn w:val="a"/>
    <w:link w:val="af4"/>
    <w:uiPriority w:val="99"/>
    <w:rsid w:val="00D97203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D97203"/>
    <w:rPr>
      <w:sz w:val="24"/>
    </w:rPr>
  </w:style>
  <w:style w:type="paragraph" w:styleId="af5">
    <w:name w:val="Balloon Text"/>
    <w:basedOn w:val="a"/>
    <w:link w:val="af6"/>
    <w:rsid w:val="003C7B1C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3C7B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03F4A"/>
  </w:style>
  <w:style w:type="paragraph" w:styleId="z-">
    <w:name w:val="HTML Top of Form"/>
    <w:basedOn w:val="a"/>
    <w:next w:val="a"/>
    <w:link w:val="z-0"/>
    <w:hidden/>
    <w:uiPriority w:val="99"/>
    <w:unhideWhenUsed/>
    <w:rsid w:val="00EB68A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B68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76ABB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76ABB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A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A79D5"/>
    <w:rPr>
      <w:rFonts w:ascii="Courier New" w:hAnsi="Courier New" w:cs="Courier New"/>
    </w:rPr>
  </w:style>
  <w:style w:type="character" w:customStyle="1" w:styleId="question-text">
    <w:name w:val="question-text"/>
    <w:basedOn w:val="a0"/>
    <w:rsid w:val="00117EF8"/>
  </w:style>
  <w:style w:type="character" w:styleId="af7">
    <w:name w:val="Emphasis"/>
    <w:basedOn w:val="a0"/>
    <w:uiPriority w:val="20"/>
    <w:qFormat/>
    <w:rsid w:val="00AF6991"/>
    <w:rPr>
      <w:i/>
      <w:iCs/>
    </w:rPr>
  </w:style>
  <w:style w:type="character" w:styleId="af8">
    <w:name w:val="Strong"/>
    <w:basedOn w:val="a0"/>
    <w:uiPriority w:val="22"/>
    <w:qFormat/>
    <w:rsid w:val="00AF69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66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27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42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07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81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3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84444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2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0300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50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70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869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2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8137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5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25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4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912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59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6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7315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0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2960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0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8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5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92736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25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5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90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743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6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97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671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612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4833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3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236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77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1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1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45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970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414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7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3768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797177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alstroy.com.ua/i/price/vis_lux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realstroy.com.ua/i/price/viz_econom.jp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://realstroy.com.ua/i/price/viz_stand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ystus01@mail.ru" TargetMode="External"/><Relationship Id="rId1" Type="http://schemas.openxmlformats.org/officeDocument/2006/relationships/hyperlink" Target="http://arhtehstroy-kharkov.blogspo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3259</CharactersWithSpaces>
  <SharedDoc>false</SharedDoc>
  <HLinks>
    <vt:vector size="132" baseType="variant">
      <vt:variant>
        <vt:i4>65570</vt:i4>
      </vt:variant>
      <vt:variant>
        <vt:i4>96</vt:i4>
      </vt:variant>
      <vt:variant>
        <vt:i4>0</vt:i4>
      </vt:variant>
      <vt:variant>
        <vt:i4>5</vt:i4>
      </vt:variant>
      <vt:variant>
        <vt:lpwstr>http://naturalworld.ru/praktika_tibetskaya-gormonalnaya-gimnastika.htm</vt:lpwstr>
      </vt:variant>
      <vt:variant>
        <vt:lpwstr/>
      </vt:variant>
      <vt:variant>
        <vt:i4>1441874</vt:i4>
      </vt:variant>
      <vt:variant>
        <vt:i4>93</vt:i4>
      </vt:variant>
      <vt:variant>
        <vt:i4>0</vt:i4>
      </vt:variant>
      <vt:variant>
        <vt:i4>5</vt:i4>
      </vt:variant>
      <vt:variant>
        <vt:lpwstr>http://www.odnoklassniki.ru/video/3928164418</vt:lpwstr>
      </vt:variant>
      <vt:variant>
        <vt:lpwstr/>
      </vt:variant>
      <vt:variant>
        <vt:i4>1507378</vt:i4>
      </vt:variant>
      <vt:variant>
        <vt:i4>81</vt:i4>
      </vt:variant>
      <vt:variant>
        <vt:i4>0</vt:i4>
      </vt:variant>
      <vt:variant>
        <vt:i4>5</vt:i4>
      </vt:variant>
      <vt:variant>
        <vt:lpwstr>mailto:pr@treli.ru</vt:lpwstr>
      </vt:variant>
      <vt:variant>
        <vt:lpwstr/>
      </vt:variant>
      <vt:variant>
        <vt:i4>4784233</vt:i4>
      </vt:variant>
      <vt:variant>
        <vt:i4>78</vt:i4>
      </vt:variant>
      <vt:variant>
        <vt:i4>0</vt:i4>
      </vt:variant>
      <vt:variant>
        <vt:i4>5</vt:i4>
      </vt:variant>
      <vt:variant>
        <vt:lpwstr>mailto:pr@tabriz.ru</vt:lpwstr>
      </vt:variant>
      <vt:variant>
        <vt:lpwstr/>
      </vt:variant>
      <vt:variant>
        <vt:i4>983115</vt:i4>
      </vt:variant>
      <vt:variant>
        <vt:i4>75</vt:i4>
      </vt:variant>
      <vt:variant>
        <vt:i4>0</vt:i4>
      </vt:variant>
      <vt:variant>
        <vt:i4>5</vt:i4>
      </vt:variant>
      <vt:variant>
        <vt:lpwstr>http://www.tabriz.ru/</vt:lpwstr>
      </vt:variant>
      <vt:variant>
        <vt:lpwstr/>
      </vt:variant>
      <vt:variant>
        <vt:i4>7733283</vt:i4>
      </vt:variant>
      <vt:variant>
        <vt:i4>72</vt:i4>
      </vt:variant>
      <vt:variant>
        <vt:i4>0</vt:i4>
      </vt:variant>
      <vt:variant>
        <vt:i4>5</vt:i4>
      </vt:variant>
      <vt:variant>
        <vt:lpwstr>http://vsoloviev.ru/images/map.jpg</vt:lpwstr>
      </vt:variant>
      <vt:variant>
        <vt:lpwstr/>
      </vt:variant>
      <vt:variant>
        <vt:i4>11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http://ru.wikipedia.org/wiki/%D0%9C%D1%83%D0%BC%D0%B1%D0%BE-%D0%AE%D0%BC%D0%B1%D0%BE</vt:lpwstr>
      </vt:variant>
      <vt:variant>
        <vt:lpwstr/>
      </vt:variant>
      <vt:variant>
        <vt:i4>5439599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http://ru.wikipedia.org/wiki/%D0%A8%D0%B5%D0%BA%D1%81%D0%BF%D0%B8%D1%80,_%D0%A3%D0%B8%D0%BB%D1%8C%D1%8F%D0%BC</vt:lpwstr>
      </vt:variant>
      <vt:variant>
        <vt:lpwstr/>
      </vt:variant>
      <vt:variant>
        <vt:i4>7209000</vt:i4>
      </vt:variant>
      <vt:variant>
        <vt:i4>60</vt:i4>
      </vt:variant>
      <vt:variant>
        <vt:i4>0</vt:i4>
      </vt:variant>
      <vt:variant>
        <vt:i4>5</vt:i4>
      </vt:variant>
      <vt:variant>
        <vt:lpwstr>http://love.mail.ru/my/message.phtml?uid=1145842740</vt:lpwstr>
      </vt:variant>
      <vt:variant>
        <vt:lpwstr/>
      </vt:variant>
      <vt:variant>
        <vt:i4>1114235</vt:i4>
      </vt:variant>
      <vt:variant>
        <vt:i4>54</vt:i4>
      </vt:variant>
      <vt:variant>
        <vt:i4>0</vt:i4>
      </vt:variant>
      <vt:variant>
        <vt:i4>5</vt:i4>
      </vt:variant>
      <vt:variant>
        <vt:lpwstr>http://scards.ru/cards/nyear/flash/ny_angel.swf</vt:lpwstr>
      </vt:variant>
      <vt:variant>
        <vt:lpwstr/>
      </vt:variant>
      <vt:variant>
        <vt:i4>7733293</vt:i4>
      </vt:variant>
      <vt:variant>
        <vt:i4>51</vt:i4>
      </vt:variant>
      <vt:variant>
        <vt:i4>0</vt:i4>
      </vt:variant>
      <vt:variant>
        <vt:i4>5</vt:i4>
      </vt:variant>
      <vt:variant>
        <vt:lpwstr>http://www.umor.onru.ru/allbaze/6453.sw</vt:lpwstr>
      </vt:variant>
      <vt:variant>
        <vt:lpwstr/>
      </vt:variant>
      <vt:variant>
        <vt:i4>2949214</vt:i4>
      </vt:variant>
      <vt:variant>
        <vt:i4>48</vt:i4>
      </vt:variant>
      <vt:variant>
        <vt:i4>0</vt:i4>
      </vt:variant>
      <vt:variant>
        <vt:i4>5</vt:i4>
      </vt:variant>
      <vt:variant>
        <vt:lpwstr>http://www.postcard.ru/pic/holiday_valentine/spreadsomelove.swf</vt:lpwstr>
      </vt:variant>
      <vt:variant>
        <vt:lpwstr/>
      </vt:variant>
      <vt:variant>
        <vt:i4>1376330</vt:i4>
      </vt:variant>
      <vt:variant>
        <vt:i4>45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1245261</vt:i4>
      </vt:variant>
      <vt:variant>
        <vt:i4>42</vt:i4>
      </vt:variant>
      <vt:variant>
        <vt:i4>0</vt:i4>
      </vt:variant>
      <vt:variant>
        <vt:i4>5</vt:i4>
      </vt:variant>
      <vt:variant>
        <vt:lpwstr>http://www.yazgulu.com/Guller/123.php</vt:lpwstr>
      </vt:variant>
      <vt:variant>
        <vt:lpwstr/>
      </vt:variant>
      <vt:variant>
        <vt:i4>6946865</vt:i4>
      </vt:variant>
      <vt:variant>
        <vt:i4>39</vt:i4>
      </vt:variant>
      <vt:variant>
        <vt:i4>0</vt:i4>
      </vt:variant>
      <vt:variant>
        <vt:i4>5</vt:i4>
      </vt:variant>
      <vt:variant>
        <vt:lpwstr>http://www.nnov.ru/newyear.swf</vt:lpwstr>
      </vt:variant>
      <vt:variant>
        <vt:lpwstr/>
      </vt:variant>
      <vt:variant>
        <vt:i4>655435</vt:i4>
      </vt:variant>
      <vt:variant>
        <vt:i4>36</vt:i4>
      </vt:variant>
      <vt:variant>
        <vt:i4>0</vt:i4>
      </vt:variant>
      <vt:variant>
        <vt:i4>5</vt:i4>
      </vt:variant>
      <vt:variant>
        <vt:lpwstr>http://www.yazgulu.com/Guller/146.swf</vt:lpwstr>
      </vt:variant>
      <vt:variant>
        <vt:lpwstr/>
      </vt:variant>
      <vt:variant>
        <vt:i4>1441864</vt:i4>
      </vt:variant>
      <vt:variant>
        <vt:i4>33</vt:i4>
      </vt:variant>
      <vt:variant>
        <vt:i4>0</vt:i4>
      </vt:variant>
      <vt:variant>
        <vt:i4>5</vt:i4>
      </vt:variant>
      <vt:variant>
        <vt:lpwstr>http://www.yazgulu.com/Guller/176.php</vt:lpwstr>
      </vt:variant>
      <vt:variant>
        <vt:lpwstr/>
      </vt:variant>
      <vt:variant>
        <vt:i4>1638472</vt:i4>
      </vt:variant>
      <vt:variant>
        <vt:i4>30</vt:i4>
      </vt:variant>
      <vt:variant>
        <vt:i4>0</vt:i4>
      </vt:variant>
      <vt:variant>
        <vt:i4>5</vt:i4>
      </vt:variant>
      <vt:variant>
        <vt:lpwstr>http://www.yazgulu.com/Guller/186.php</vt:lpwstr>
      </vt:variant>
      <vt:variant>
        <vt:lpwstr/>
      </vt:variant>
      <vt:variant>
        <vt:i4>1376330</vt:i4>
      </vt:variant>
      <vt:variant>
        <vt:i4>27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7012394</vt:i4>
      </vt:variant>
      <vt:variant>
        <vt:i4>6</vt:i4>
      </vt:variant>
      <vt:variant>
        <vt:i4>0</vt:i4>
      </vt:variant>
      <vt:variant>
        <vt:i4>5</vt:i4>
      </vt:variant>
      <vt:variant>
        <vt:lpwstr>http://love.mail.ru/my/message.phtml?uid=1084888979</vt:lpwstr>
      </vt:variant>
      <vt:variant>
        <vt:lpwstr/>
      </vt:variant>
      <vt:variant>
        <vt:i4>4784202</vt:i4>
      </vt:variant>
      <vt:variant>
        <vt:i4>3</vt:i4>
      </vt:variant>
      <vt:variant>
        <vt:i4>0</vt:i4>
      </vt:variant>
      <vt:variant>
        <vt:i4>5</vt:i4>
      </vt:variant>
      <vt:variant>
        <vt:lpwstr>http://priroda.inc.ru/design/newgod.html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http://www.playcast.ru/uploads/2015/03/04/12452332.gif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user01</dc:creator>
  <cp:lastModifiedBy>123</cp:lastModifiedBy>
  <cp:revision>12</cp:revision>
  <cp:lastPrinted>2017-05-13T11:41:00Z</cp:lastPrinted>
  <dcterms:created xsi:type="dcterms:W3CDTF">2017-05-15T14:21:00Z</dcterms:created>
  <dcterms:modified xsi:type="dcterms:W3CDTF">2017-08-07T20:33:00Z</dcterms:modified>
</cp:coreProperties>
</file>