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C0" w:rsidRDefault="00ED066D" w:rsidP="004E1AB5">
      <w:pPr>
        <w:jc w:val="center"/>
      </w:pPr>
      <w:r>
        <w:t>Шкаф купе</w:t>
      </w:r>
      <w:r w:rsidR="00E70DCE">
        <w:t xml:space="preserve"> 2</w:t>
      </w:r>
    </w:p>
    <w:p w:rsidR="00ED066D" w:rsidRDefault="00ED066D" w:rsidP="004E1AB5">
      <w:pPr>
        <w:jc w:val="center"/>
      </w:pPr>
    </w:p>
    <w:p w:rsidR="00ED066D" w:rsidRDefault="00ED066D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ED066D" w:rsidP="004E1AB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231140</wp:posOffset>
            </wp:positionV>
            <wp:extent cx="5238750" cy="3924300"/>
            <wp:effectExtent l="0" t="0" r="0" b="0"/>
            <wp:wrapSquare wrapText="right"/>
            <wp:docPr id="1" name="Рисунок 1" descr="шкаф с пескоструйным рисунком на фаса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шкаф с пескоструйным рисунком на фасад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4E1AB5" w:rsidRDefault="004E1AB5" w:rsidP="004E1AB5">
      <w:pPr>
        <w:jc w:val="center"/>
      </w:pPr>
    </w:p>
    <w:p w:rsidR="00ED066D" w:rsidRDefault="00ED066D" w:rsidP="004E1AB5">
      <w:pPr>
        <w:jc w:val="center"/>
      </w:pPr>
    </w:p>
    <w:p w:rsidR="00ED066D" w:rsidRDefault="00ED066D" w:rsidP="004E1AB5">
      <w:pPr>
        <w:jc w:val="center"/>
      </w:pPr>
    </w:p>
    <w:p w:rsidR="00ED066D" w:rsidRDefault="00ED066D" w:rsidP="004E1AB5">
      <w:pPr>
        <w:jc w:val="center"/>
      </w:pPr>
      <w:r>
        <w:rPr>
          <w:noProof/>
        </w:rPr>
        <w:drawing>
          <wp:inline distT="0" distB="0" distL="0" distR="0">
            <wp:extent cx="5410200" cy="3848100"/>
            <wp:effectExtent l="0" t="0" r="0" b="0"/>
            <wp:docPr id="2" name="Рисунок 2" descr="https://i.io.ua/img_su/large/0076/99/00769927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i.io.ua/img_su/large/0076/99/00769927_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B5" w:rsidRDefault="004E1AB5" w:rsidP="004E1AB5">
      <w:pPr>
        <w:jc w:val="center"/>
      </w:pPr>
    </w:p>
    <w:p w:rsidR="004E1AB5" w:rsidRDefault="00C637F4" w:rsidP="004E1AB5">
      <w:pPr>
        <w:jc w:val="center"/>
      </w:pPr>
      <w:r>
        <w:rPr>
          <w:noProof/>
        </w:rPr>
        <w:lastRenderedPageBreak/>
        <w:drawing>
          <wp:inline distT="0" distB="0" distL="0" distR="0">
            <wp:extent cx="5286375" cy="3705225"/>
            <wp:effectExtent l="0" t="0" r="9525" b="9525"/>
            <wp:docPr id="3" name="Рисунок 3" descr="http://modelmebeli.ru/d/750692/d/%D1%88%D0%BA%D0%B0%D1%84_%D1%81_%D0%BF%D0%B5%D1%81%D0%BA%D0%BE%D1%81%D1%82%D1%80%D1%83%D0%B9%D0%BD%D1%8B%D0%BC_%D1%80%D0%B8%D1%81%D1%83%D0%BD%D0%BA%D0%BE%D0%B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modelmebeli.ru/d/750692/d/%D1%88%D0%BA%D0%B0%D1%84_%D1%81_%D0%BF%D0%B5%D1%81%D0%BA%D0%BE%D1%81%D1%82%D1%80%D1%83%D0%B9%D0%BD%D1%8B%D0%BC_%D1%80%D0%B8%D1%81%D1%83%D0%BD%D0%BA%D0%BE%D0%BC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F4" w:rsidRDefault="00C637F4" w:rsidP="004E1AB5">
      <w:pPr>
        <w:jc w:val="center"/>
      </w:pPr>
    </w:p>
    <w:p w:rsidR="00C637F4" w:rsidRDefault="00C637F4" w:rsidP="004E1AB5">
      <w:pPr>
        <w:jc w:val="center"/>
      </w:pPr>
    </w:p>
    <w:p w:rsidR="00C637F4" w:rsidRDefault="00C637F4" w:rsidP="004E1AB5">
      <w:pPr>
        <w:jc w:val="center"/>
      </w:pPr>
      <w:r>
        <w:rPr>
          <w:noProof/>
        </w:rPr>
        <w:drawing>
          <wp:inline distT="0" distB="0" distL="0" distR="0">
            <wp:extent cx="5019675" cy="4467225"/>
            <wp:effectExtent l="0" t="0" r="9525" b="9525"/>
            <wp:docPr id="4" name="Рисунок 4" descr="http://nova-mebel.kiev.ua/files/45_ct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nova-mebel.kiev.ua/files/45_ct2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B5" w:rsidRPr="00AA5A56" w:rsidRDefault="004E1AB5" w:rsidP="004E1AB5">
      <w:pPr>
        <w:jc w:val="center"/>
      </w:pPr>
    </w:p>
    <w:sectPr w:rsidR="004E1AB5" w:rsidRPr="00AA5A56" w:rsidSect="004F59C0">
      <w:headerReference w:type="default" r:id="rId11"/>
      <w:footerReference w:type="default" r:id="rId12"/>
      <w:footnotePr>
        <w:pos w:val="beneathText"/>
      </w:footnotePr>
      <w:pgSz w:w="11905" w:h="16837"/>
      <w:pgMar w:top="567" w:right="680" w:bottom="1021" w:left="1247" w:header="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7B" w:rsidRDefault="001D197B" w:rsidP="00D97203">
      <w:r>
        <w:separator/>
      </w:r>
    </w:p>
  </w:endnote>
  <w:endnote w:type="continuationSeparator" w:id="0">
    <w:p w:rsidR="001D197B" w:rsidRDefault="001D197B" w:rsidP="00D9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C0" w:rsidRDefault="004F59C0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7B" w:rsidRDefault="001D197B" w:rsidP="00D97203">
      <w:r>
        <w:separator/>
      </w:r>
    </w:p>
  </w:footnote>
  <w:footnote w:type="continuationSeparator" w:id="0">
    <w:p w:rsidR="001D197B" w:rsidRDefault="001D197B" w:rsidP="00D9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35" w:rsidRPr="00333DD3" w:rsidRDefault="00787A35" w:rsidP="00787A35">
    <w:pPr>
      <w:tabs>
        <w:tab w:val="left" w:pos="8925"/>
      </w:tabs>
      <w:jc w:val="center"/>
      <w:rPr>
        <w:vanish/>
        <w:szCs w:val="24"/>
      </w:rPr>
    </w:pPr>
    <w:r w:rsidRPr="00333DD3">
      <w:rPr>
        <w:color w:val="222222"/>
        <w:szCs w:val="24"/>
        <w:lang w:val="uk-UA"/>
      </w:rPr>
      <w:t xml:space="preserve">                                                         </w:t>
    </w:r>
    <w:r w:rsidRPr="00333DD3">
      <w:rPr>
        <w:vanish/>
        <w:szCs w:val="24"/>
      </w:rPr>
      <w:t>Начало формы</w:t>
    </w:r>
  </w:p>
  <w:p w:rsidR="00787A35" w:rsidRPr="00333DD3" w:rsidRDefault="00787A35" w:rsidP="00787A35">
    <w:pPr>
      <w:pBdr>
        <w:top w:val="single" w:sz="6" w:space="1" w:color="auto"/>
      </w:pBdr>
      <w:rPr>
        <w:vanish/>
        <w:szCs w:val="24"/>
      </w:rPr>
    </w:pPr>
    <w:r w:rsidRPr="00333DD3">
      <w:rPr>
        <w:vanish/>
        <w:szCs w:val="24"/>
      </w:rPr>
      <w:t>Конец формы</w:t>
    </w:r>
  </w:p>
  <w:p w:rsidR="00787A35" w:rsidRPr="00333DD3" w:rsidRDefault="00787A35" w:rsidP="00787A35">
    <w:pPr>
      <w:pBdr>
        <w:bottom w:val="single" w:sz="6" w:space="1" w:color="auto"/>
      </w:pBdr>
      <w:rPr>
        <w:vanish/>
        <w:szCs w:val="24"/>
      </w:rPr>
    </w:pPr>
    <w:r w:rsidRPr="00333DD3">
      <w:rPr>
        <w:vanish/>
        <w:szCs w:val="24"/>
      </w:rPr>
      <w:t>Начало формы</w:t>
    </w:r>
  </w:p>
  <w:p w:rsidR="00787A35" w:rsidRPr="00333DD3" w:rsidRDefault="00787A35" w:rsidP="00787A35">
    <w:pPr>
      <w:pBdr>
        <w:top w:val="single" w:sz="6" w:space="1" w:color="auto"/>
      </w:pBdr>
      <w:rPr>
        <w:vanish/>
        <w:szCs w:val="24"/>
      </w:rPr>
    </w:pPr>
    <w:r w:rsidRPr="00333DD3">
      <w:rPr>
        <w:vanish/>
        <w:szCs w:val="24"/>
      </w:rPr>
      <w:t>Конец формы</w:t>
    </w:r>
  </w:p>
  <w:p w:rsidR="00787A35" w:rsidRPr="00333DD3" w:rsidRDefault="00787A35" w:rsidP="00787A35">
    <w:pPr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252EA5"/>
    <w:multiLevelType w:val="multilevel"/>
    <w:tmpl w:val="4FC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6C77D0"/>
    <w:multiLevelType w:val="multilevel"/>
    <w:tmpl w:val="51C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3E33F1F"/>
    <w:multiLevelType w:val="multilevel"/>
    <w:tmpl w:val="9BCC7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5B292C"/>
    <w:multiLevelType w:val="multilevel"/>
    <w:tmpl w:val="76E0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087290"/>
    <w:multiLevelType w:val="multilevel"/>
    <w:tmpl w:val="9726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E96909"/>
    <w:multiLevelType w:val="multilevel"/>
    <w:tmpl w:val="AE404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743BA"/>
    <w:multiLevelType w:val="multilevel"/>
    <w:tmpl w:val="F7F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041B5"/>
    <w:multiLevelType w:val="multilevel"/>
    <w:tmpl w:val="1DB0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A2D54"/>
    <w:multiLevelType w:val="multilevel"/>
    <w:tmpl w:val="54A4A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F1CBA"/>
    <w:multiLevelType w:val="multilevel"/>
    <w:tmpl w:val="A20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4E6622"/>
    <w:multiLevelType w:val="multilevel"/>
    <w:tmpl w:val="E18A1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7231F"/>
    <w:multiLevelType w:val="multilevel"/>
    <w:tmpl w:val="20D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17FF8"/>
    <w:multiLevelType w:val="multilevel"/>
    <w:tmpl w:val="585C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025FA"/>
    <w:multiLevelType w:val="multilevel"/>
    <w:tmpl w:val="1F2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CB7593"/>
    <w:multiLevelType w:val="multilevel"/>
    <w:tmpl w:val="AACA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B0085"/>
    <w:multiLevelType w:val="multilevel"/>
    <w:tmpl w:val="3C28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4D7E27"/>
    <w:multiLevelType w:val="multilevel"/>
    <w:tmpl w:val="C5A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9E1A2A"/>
    <w:multiLevelType w:val="multilevel"/>
    <w:tmpl w:val="D2AEF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85FD3"/>
    <w:multiLevelType w:val="multilevel"/>
    <w:tmpl w:val="BD0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14113B"/>
    <w:multiLevelType w:val="multilevel"/>
    <w:tmpl w:val="78BE9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E30731"/>
    <w:multiLevelType w:val="multilevel"/>
    <w:tmpl w:val="B55AE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02A1F"/>
    <w:multiLevelType w:val="multilevel"/>
    <w:tmpl w:val="4192E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56400"/>
    <w:multiLevelType w:val="singleLevel"/>
    <w:tmpl w:val="52341124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</w:lvl>
  </w:abstractNum>
  <w:abstractNum w:abstractNumId="26">
    <w:nsid w:val="4AC827DA"/>
    <w:multiLevelType w:val="multilevel"/>
    <w:tmpl w:val="18E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D5BBC"/>
    <w:multiLevelType w:val="hybridMultilevel"/>
    <w:tmpl w:val="E3CC913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D032AA"/>
    <w:multiLevelType w:val="multilevel"/>
    <w:tmpl w:val="514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30582"/>
    <w:multiLevelType w:val="multilevel"/>
    <w:tmpl w:val="1220C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218C2"/>
    <w:multiLevelType w:val="multilevel"/>
    <w:tmpl w:val="EDF8D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2B05FB"/>
    <w:multiLevelType w:val="multilevel"/>
    <w:tmpl w:val="42E6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78591F"/>
    <w:multiLevelType w:val="multilevel"/>
    <w:tmpl w:val="7AEE8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6687C"/>
    <w:multiLevelType w:val="multilevel"/>
    <w:tmpl w:val="6674E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C453DC"/>
    <w:multiLevelType w:val="multilevel"/>
    <w:tmpl w:val="B49A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120E09"/>
    <w:multiLevelType w:val="multilevel"/>
    <w:tmpl w:val="37702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1A2E5C"/>
    <w:multiLevelType w:val="multilevel"/>
    <w:tmpl w:val="9C480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AB5F71"/>
    <w:multiLevelType w:val="singleLevel"/>
    <w:tmpl w:val="FBB03782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8">
    <w:nsid w:val="7F215E57"/>
    <w:multiLevelType w:val="multilevel"/>
    <w:tmpl w:val="F1E80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37"/>
  </w:num>
  <w:num w:numId="6">
    <w:abstractNumId w:val="27"/>
  </w:num>
  <w:num w:numId="7">
    <w:abstractNumId w:val="26"/>
  </w:num>
  <w:num w:numId="8">
    <w:abstractNumId w:val="9"/>
  </w:num>
  <w:num w:numId="9">
    <w:abstractNumId w:val="17"/>
  </w:num>
  <w:num w:numId="10">
    <w:abstractNumId w:val="10"/>
  </w:num>
  <w:num w:numId="11">
    <w:abstractNumId w:val="7"/>
  </w:num>
  <w:num w:numId="12">
    <w:abstractNumId w:val="28"/>
  </w:num>
  <w:num w:numId="13">
    <w:abstractNumId w:val="18"/>
  </w:num>
  <w:num w:numId="14">
    <w:abstractNumId w:val="34"/>
  </w:num>
  <w:num w:numId="15">
    <w:abstractNumId w:val="3"/>
  </w:num>
  <w:num w:numId="16">
    <w:abstractNumId w:val="16"/>
  </w:num>
  <w:num w:numId="17">
    <w:abstractNumId w:val="21"/>
  </w:num>
  <w:num w:numId="18">
    <w:abstractNumId w:val="19"/>
  </w:num>
  <w:num w:numId="19">
    <w:abstractNumId w:val="12"/>
  </w:num>
  <w:num w:numId="20">
    <w:abstractNumId w:val="6"/>
  </w:num>
  <w:num w:numId="21">
    <w:abstractNumId w:val="31"/>
  </w:num>
  <w:num w:numId="22">
    <w:abstractNumId w:val="4"/>
  </w:num>
  <w:num w:numId="23">
    <w:abstractNumId w:val="36"/>
  </w:num>
  <w:num w:numId="24">
    <w:abstractNumId w:val="29"/>
  </w:num>
  <w:num w:numId="25">
    <w:abstractNumId w:val="32"/>
  </w:num>
  <w:num w:numId="26">
    <w:abstractNumId w:val="35"/>
  </w:num>
  <w:num w:numId="27">
    <w:abstractNumId w:val="5"/>
  </w:num>
  <w:num w:numId="28">
    <w:abstractNumId w:val="30"/>
  </w:num>
  <w:num w:numId="29">
    <w:abstractNumId w:val="24"/>
  </w:num>
  <w:num w:numId="30">
    <w:abstractNumId w:val="33"/>
  </w:num>
  <w:num w:numId="31">
    <w:abstractNumId w:val="11"/>
  </w:num>
  <w:num w:numId="32">
    <w:abstractNumId w:val="8"/>
  </w:num>
  <w:num w:numId="33">
    <w:abstractNumId w:val="22"/>
  </w:num>
  <w:num w:numId="34">
    <w:abstractNumId w:val="23"/>
  </w:num>
  <w:num w:numId="35">
    <w:abstractNumId w:val="20"/>
  </w:num>
  <w:num w:numId="36">
    <w:abstractNumId w:val="13"/>
  </w:num>
  <w:num w:numId="37">
    <w:abstractNumId w:val="38"/>
  </w:num>
  <w:num w:numId="38">
    <w:abstractNumId w:val="1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5D"/>
    <w:rsid w:val="00000371"/>
    <w:rsid w:val="00001DF6"/>
    <w:rsid w:val="000172D4"/>
    <w:rsid w:val="00017E22"/>
    <w:rsid w:val="00022DD5"/>
    <w:rsid w:val="00023A48"/>
    <w:rsid w:val="000273CB"/>
    <w:rsid w:val="00030655"/>
    <w:rsid w:val="00030AF0"/>
    <w:rsid w:val="00032D6B"/>
    <w:rsid w:val="00034A00"/>
    <w:rsid w:val="00035403"/>
    <w:rsid w:val="0004019A"/>
    <w:rsid w:val="0004091B"/>
    <w:rsid w:val="000422FB"/>
    <w:rsid w:val="00043120"/>
    <w:rsid w:val="00044C53"/>
    <w:rsid w:val="00047322"/>
    <w:rsid w:val="00047501"/>
    <w:rsid w:val="0004779E"/>
    <w:rsid w:val="000547CC"/>
    <w:rsid w:val="00054CCA"/>
    <w:rsid w:val="00055D6F"/>
    <w:rsid w:val="000567FF"/>
    <w:rsid w:val="00057692"/>
    <w:rsid w:val="000601F6"/>
    <w:rsid w:val="0006150A"/>
    <w:rsid w:val="000617BE"/>
    <w:rsid w:val="00064000"/>
    <w:rsid w:val="00071216"/>
    <w:rsid w:val="00071F73"/>
    <w:rsid w:val="00075D01"/>
    <w:rsid w:val="0008714B"/>
    <w:rsid w:val="00091CF7"/>
    <w:rsid w:val="00092AE3"/>
    <w:rsid w:val="00092DFF"/>
    <w:rsid w:val="00094297"/>
    <w:rsid w:val="00095314"/>
    <w:rsid w:val="000A0B28"/>
    <w:rsid w:val="000A2BA9"/>
    <w:rsid w:val="000A59CF"/>
    <w:rsid w:val="000B046A"/>
    <w:rsid w:val="000B0C7A"/>
    <w:rsid w:val="000C1A3E"/>
    <w:rsid w:val="000C2237"/>
    <w:rsid w:val="000C4805"/>
    <w:rsid w:val="000C7A33"/>
    <w:rsid w:val="000D08CD"/>
    <w:rsid w:val="000D4779"/>
    <w:rsid w:val="000D53D9"/>
    <w:rsid w:val="000E166C"/>
    <w:rsid w:val="000E32C9"/>
    <w:rsid w:val="000E386C"/>
    <w:rsid w:val="000E62A9"/>
    <w:rsid w:val="000E6B2A"/>
    <w:rsid w:val="000F142C"/>
    <w:rsid w:val="000F2E60"/>
    <w:rsid w:val="000F601E"/>
    <w:rsid w:val="000F69F7"/>
    <w:rsid w:val="000F6B75"/>
    <w:rsid w:val="00100810"/>
    <w:rsid w:val="00102862"/>
    <w:rsid w:val="0011019B"/>
    <w:rsid w:val="00110F77"/>
    <w:rsid w:val="0011157D"/>
    <w:rsid w:val="00112DD5"/>
    <w:rsid w:val="0011380F"/>
    <w:rsid w:val="0012471A"/>
    <w:rsid w:val="0012514B"/>
    <w:rsid w:val="00125FA4"/>
    <w:rsid w:val="0012600D"/>
    <w:rsid w:val="00132C46"/>
    <w:rsid w:val="00133999"/>
    <w:rsid w:val="00135E6F"/>
    <w:rsid w:val="00140170"/>
    <w:rsid w:val="00144E95"/>
    <w:rsid w:val="00145159"/>
    <w:rsid w:val="00146234"/>
    <w:rsid w:val="0015177C"/>
    <w:rsid w:val="001521AD"/>
    <w:rsid w:val="0015345F"/>
    <w:rsid w:val="001547BA"/>
    <w:rsid w:val="001565DB"/>
    <w:rsid w:val="00156CE1"/>
    <w:rsid w:val="00164CAB"/>
    <w:rsid w:val="00167E10"/>
    <w:rsid w:val="00170428"/>
    <w:rsid w:val="00170E72"/>
    <w:rsid w:val="00171510"/>
    <w:rsid w:val="00171BC0"/>
    <w:rsid w:val="00173339"/>
    <w:rsid w:val="00175004"/>
    <w:rsid w:val="001767C4"/>
    <w:rsid w:val="00181200"/>
    <w:rsid w:val="00181713"/>
    <w:rsid w:val="0018195C"/>
    <w:rsid w:val="00186764"/>
    <w:rsid w:val="00186A58"/>
    <w:rsid w:val="001872B4"/>
    <w:rsid w:val="00187D9F"/>
    <w:rsid w:val="00190364"/>
    <w:rsid w:val="001A01CF"/>
    <w:rsid w:val="001B1341"/>
    <w:rsid w:val="001B3E58"/>
    <w:rsid w:val="001B6A34"/>
    <w:rsid w:val="001C4203"/>
    <w:rsid w:val="001C6944"/>
    <w:rsid w:val="001C7810"/>
    <w:rsid w:val="001D0A2D"/>
    <w:rsid w:val="001D197B"/>
    <w:rsid w:val="001D408C"/>
    <w:rsid w:val="001E156B"/>
    <w:rsid w:val="001E1DFD"/>
    <w:rsid w:val="001E21B9"/>
    <w:rsid w:val="001E3F49"/>
    <w:rsid w:val="001E78E0"/>
    <w:rsid w:val="001F12F0"/>
    <w:rsid w:val="001F14C9"/>
    <w:rsid w:val="001F35C5"/>
    <w:rsid w:val="001F418F"/>
    <w:rsid w:val="00203605"/>
    <w:rsid w:val="00204F15"/>
    <w:rsid w:val="002054F9"/>
    <w:rsid w:val="00207260"/>
    <w:rsid w:val="002101C9"/>
    <w:rsid w:val="00210A89"/>
    <w:rsid w:val="00215114"/>
    <w:rsid w:val="0022046F"/>
    <w:rsid w:val="00224B83"/>
    <w:rsid w:val="002322B2"/>
    <w:rsid w:val="00233BA1"/>
    <w:rsid w:val="00235DE4"/>
    <w:rsid w:val="002365B5"/>
    <w:rsid w:val="002468AD"/>
    <w:rsid w:val="002475D3"/>
    <w:rsid w:val="002531F9"/>
    <w:rsid w:val="002532E4"/>
    <w:rsid w:val="002557AE"/>
    <w:rsid w:val="00256C80"/>
    <w:rsid w:val="00263363"/>
    <w:rsid w:val="00264D14"/>
    <w:rsid w:val="00265AE4"/>
    <w:rsid w:val="00265C6B"/>
    <w:rsid w:val="002672E8"/>
    <w:rsid w:val="002708A8"/>
    <w:rsid w:val="0027123F"/>
    <w:rsid w:val="00272B04"/>
    <w:rsid w:val="00273231"/>
    <w:rsid w:val="00274BE1"/>
    <w:rsid w:val="00275259"/>
    <w:rsid w:val="002754F5"/>
    <w:rsid w:val="00280451"/>
    <w:rsid w:val="00285437"/>
    <w:rsid w:val="00290FA2"/>
    <w:rsid w:val="002934F9"/>
    <w:rsid w:val="00293F3F"/>
    <w:rsid w:val="00295EDF"/>
    <w:rsid w:val="002A1CBB"/>
    <w:rsid w:val="002A38F1"/>
    <w:rsid w:val="002A44A0"/>
    <w:rsid w:val="002B0091"/>
    <w:rsid w:val="002B0DB1"/>
    <w:rsid w:val="002B16BB"/>
    <w:rsid w:val="002B3426"/>
    <w:rsid w:val="002B534F"/>
    <w:rsid w:val="002B561C"/>
    <w:rsid w:val="002B68F4"/>
    <w:rsid w:val="002B7589"/>
    <w:rsid w:val="002C1DDD"/>
    <w:rsid w:val="002C30F9"/>
    <w:rsid w:val="002D0037"/>
    <w:rsid w:val="002D0944"/>
    <w:rsid w:val="002D1955"/>
    <w:rsid w:val="002D2DAE"/>
    <w:rsid w:val="002D341B"/>
    <w:rsid w:val="002D6068"/>
    <w:rsid w:val="002D7425"/>
    <w:rsid w:val="002D7535"/>
    <w:rsid w:val="002E23BA"/>
    <w:rsid w:val="002E2B6B"/>
    <w:rsid w:val="002E4257"/>
    <w:rsid w:val="002E4C14"/>
    <w:rsid w:val="002E54C3"/>
    <w:rsid w:val="002E6328"/>
    <w:rsid w:val="002F24F4"/>
    <w:rsid w:val="002F7708"/>
    <w:rsid w:val="002F7933"/>
    <w:rsid w:val="002F7F16"/>
    <w:rsid w:val="003038C6"/>
    <w:rsid w:val="00303D37"/>
    <w:rsid w:val="00304266"/>
    <w:rsid w:val="00307368"/>
    <w:rsid w:val="00310317"/>
    <w:rsid w:val="00310C0F"/>
    <w:rsid w:val="00315D0F"/>
    <w:rsid w:val="00316E09"/>
    <w:rsid w:val="00321D53"/>
    <w:rsid w:val="00321FD9"/>
    <w:rsid w:val="00322F84"/>
    <w:rsid w:val="00326CED"/>
    <w:rsid w:val="0032747A"/>
    <w:rsid w:val="0033126C"/>
    <w:rsid w:val="00331B1E"/>
    <w:rsid w:val="003346E2"/>
    <w:rsid w:val="00336E6C"/>
    <w:rsid w:val="00337858"/>
    <w:rsid w:val="00341782"/>
    <w:rsid w:val="00341EE7"/>
    <w:rsid w:val="003430DB"/>
    <w:rsid w:val="00347062"/>
    <w:rsid w:val="0035095D"/>
    <w:rsid w:val="00350E3B"/>
    <w:rsid w:val="00350F65"/>
    <w:rsid w:val="0035558F"/>
    <w:rsid w:val="003574AF"/>
    <w:rsid w:val="00360C9A"/>
    <w:rsid w:val="0036128A"/>
    <w:rsid w:val="0036239D"/>
    <w:rsid w:val="003639D5"/>
    <w:rsid w:val="00363B24"/>
    <w:rsid w:val="003647B8"/>
    <w:rsid w:val="00364C17"/>
    <w:rsid w:val="003651A9"/>
    <w:rsid w:val="0036711E"/>
    <w:rsid w:val="00367D21"/>
    <w:rsid w:val="00375225"/>
    <w:rsid w:val="003773C3"/>
    <w:rsid w:val="003849FA"/>
    <w:rsid w:val="00384A14"/>
    <w:rsid w:val="0038507E"/>
    <w:rsid w:val="003A06C3"/>
    <w:rsid w:val="003A1F51"/>
    <w:rsid w:val="003A5A3A"/>
    <w:rsid w:val="003A70E4"/>
    <w:rsid w:val="003B484C"/>
    <w:rsid w:val="003C1485"/>
    <w:rsid w:val="003C4AFC"/>
    <w:rsid w:val="003C7B1C"/>
    <w:rsid w:val="003C7E0B"/>
    <w:rsid w:val="003D2009"/>
    <w:rsid w:val="003D4148"/>
    <w:rsid w:val="003D5180"/>
    <w:rsid w:val="003D51EC"/>
    <w:rsid w:val="003D63FC"/>
    <w:rsid w:val="003E09CB"/>
    <w:rsid w:val="003E11C3"/>
    <w:rsid w:val="003E1544"/>
    <w:rsid w:val="003E2D66"/>
    <w:rsid w:val="003E2E5F"/>
    <w:rsid w:val="003E39F0"/>
    <w:rsid w:val="003E3AA7"/>
    <w:rsid w:val="003F18C6"/>
    <w:rsid w:val="003F2389"/>
    <w:rsid w:val="003F3591"/>
    <w:rsid w:val="003F3F88"/>
    <w:rsid w:val="003F55AE"/>
    <w:rsid w:val="0040040B"/>
    <w:rsid w:val="0040057C"/>
    <w:rsid w:val="00402FAD"/>
    <w:rsid w:val="00404A48"/>
    <w:rsid w:val="00406388"/>
    <w:rsid w:val="00412D4C"/>
    <w:rsid w:val="00413ACD"/>
    <w:rsid w:val="00413C46"/>
    <w:rsid w:val="0041473C"/>
    <w:rsid w:val="004154EF"/>
    <w:rsid w:val="00415AFF"/>
    <w:rsid w:val="00417414"/>
    <w:rsid w:val="00420F12"/>
    <w:rsid w:val="00424F89"/>
    <w:rsid w:val="00427577"/>
    <w:rsid w:val="00434570"/>
    <w:rsid w:val="00436DE6"/>
    <w:rsid w:val="004438B2"/>
    <w:rsid w:val="00452FA1"/>
    <w:rsid w:val="004578F2"/>
    <w:rsid w:val="00463811"/>
    <w:rsid w:val="00464D5C"/>
    <w:rsid w:val="00466491"/>
    <w:rsid w:val="00470C1E"/>
    <w:rsid w:val="004710CA"/>
    <w:rsid w:val="00471C10"/>
    <w:rsid w:val="00471D02"/>
    <w:rsid w:val="00475823"/>
    <w:rsid w:val="00483809"/>
    <w:rsid w:val="00487283"/>
    <w:rsid w:val="004909A0"/>
    <w:rsid w:val="00492C46"/>
    <w:rsid w:val="00492C5E"/>
    <w:rsid w:val="004941CB"/>
    <w:rsid w:val="004946CC"/>
    <w:rsid w:val="004A0F4C"/>
    <w:rsid w:val="004A240B"/>
    <w:rsid w:val="004A5D95"/>
    <w:rsid w:val="004B18EF"/>
    <w:rsid w:val="004B4B9E"/>
    <w:rsid w:val="004B4C55"/>
    <w:rsid w:val="004B4E3A"/>
    <w:rsid w:val="004C15E7"/>
    <w:rsid w:val="004C1971"/>
    <w:rsid w:val="004C322B"/>
    <w:rsid w:val="004C479F"/>
    <w:rsid w:val="004C6746"/>
    <w:rsid w:val="004C6765"/>
    <w:rsid w:val="004C70F7"/>
    <w:rsid w:val="004D0A8A"/>
    <w:rsid w:val="004D0D43"/>
    <w:rsid w:val="004D41E2"/>
    <w:rsid w:val="004D62FF"/>
    <w:rsid w:val="004E1394"/>
    <w:rsid w:val="004E1AB5"/>
    <w:rsid w:val="004E226C"/>
    <w:rsid w:val="004E41E9"/>
    <w:rsid w:val="004E4BF1"/>
    <w:rsid w:val="004E71C6"/>
    <w:rsid w:val="004E7396"/>
    <w:rsid w:val="004E78DA"/>
    <w:rsid w:val="004F22FB"/>
    <w:rsid w:val="004F257E"/>
    <w:rsid w:val="004F32E5"/>
    <w:rsid w:val="004F3BE3"/>
    <w:rsid w:val="004F4A78"/>
    <w:rsid w:val="004F59C0"/>
    <w:rsid w:val="005013FA"/>
    <w:rsid w:val="00504050"/>
    <w:rsid w:val="00504E46"/>
    <w:rsid w:val="00506AC8"/>
    <w:rsid w:val="00506D71"/>
    <w:rsid w:val="005078DF"/>
    <w:rsid w:val="00510F82"/>
    <w:rsid w:val="00511266"/>
    <w:rsid w:val="00514955"/>
    <w:rsid w:val="00516416"/>
    <w:rsid w:val="00520C9A"/>
    <w:rsid w:val="00520D47"/>
    <w:rsid w:val="0052417B"/>
    <w:rsid w:val="00525736"/>
    <w:rsid w:val="00525FB8"/>
    <w:rsid w:val="00526FEB"/>
    <w:rsid w:val="0053036D"/>
    <w:rsid w:val="005303E9"/>
    <w:rsid w:val="005311D1"/>
    <w:rsid w:val="00531295"/>
    <w:rsid w:val="00535386"/>
    <w:rsid w:val="00541F74"/>
    <w:rsid w:val="005436DE"/>
    <w:rsid w:val="00545C82"/>
    <w:rsid w:val="0054681E"/>
    <w:rsid w:val="00550780"/>
    <w:rsid w:val="00555730"/>
    <w:rsid w:val="005575B4"/>
    <w:rsid w:val="00562219"/>
    <w:rsid w:val="00564065"/>
    <w:rsid w:val="005663A8"/>
    <w:rsid w:val="0057144B"/>
    <w:rsid w:val="00574A8E"/>
    <w:rsid w:val="00575635"/>
    <w:rsid w:val="00577BFE"/>
    <w:rsid w:val="00582538"/>
    <w:rsid w:val="00587472"/>
    <w:rsid w:val="00596990"/>
    <w:rsid w:val="005A20B1"/>
    <w:rsid w:val="005A758B"/>
    <w:rsid w:val="005A7639"/>
    <w:rsid w:val="005B0029"/>
    <w:rsid w:val="005B2C87"/>
    <w:rsid w:val="005B3243"/>
    <w:rsid w:val="005B65EF"/>
    <w:rsid w:val="005C1F2B"/>
    <w:rsid w:val="005C42C8"/>
    <w:rsid w:val="005C4316"/>
    <w:rsid w:val="005C743B"/>
    <w:rsid w:val="005D05D1"/>
    <w:rsid w:val="005D07A6"/>
    <w:rsid w:val="005D1591"/>
    <w:rsid w:val="005D1D1B"/>
    <w:rsid w:val="005D5DC9"/>
    <w:rsid w:val="005D6BB9"/>
    <w:rsid w:val="005E08B0"/>
    <w:rsid w:val="005E3C14"/>
    <w:rsid w:val="005E529F"/>
    <w:rsid w:val="005E606A"/>
    <w:rsid w:val="005E6495"/>
    <w:rsid w:val="005E69A7"/>
    <w:rsid w:val="005F3C7B"/>
    <w:rsid w:val="005F62FC"/>
    <w:rsid w:val="005F6C6E"/>
    <w:rsid w:val="006018D6"/>
    <w:rsid w:val="006071C9"/>
    <w:rsid w:val="00607B59"/>
    <w:rsid w:val="00612676"/>
    <w:rsid w:val="0061269F"/>
    <w:rsid w:val="00615D5E"/>
    <w:rsid w:val="00616905"/>
    <w:rsid w:val="00623A90"/>
    <w:rsid w:val="006300B8"/>
    <w:rsid w:val="0063077C"/>
    <w:rsid w:val="00630E14"/>
    <w:rsid w:val="00631557"/>
    <w:rsid w:val="00632ECA"/>
    <w:rsid w:val="00634257"/>
    <w:rsid w:val="00635234"/>
    <w:rsid w:val="006378FB"/>
    <w:rsid w:val="00641730"/>
    <w:rsid w:val="006417A4"/>
    <w:rsid w:val="00642B72"/>
    <w:rsid w:val="00645CBA"/>
    <w:rsid w:val="0065156D"/>
    <w:rsid w:val="00653728"/>
    <w:rsid w:val="00653FE9"/>
    <w:rsid w:val="00654965"/>
    <w:rsid w:val="0065499F"/>
    <w:rsid w:val="006559F8"/>
    <w:rsid w:val="00655E5D"/>
    <w:rsid w:val="00656512"/>
    <w:rsid w:val="00663638"/>
    <w:rsid w:val="00665477"/>
    <w:rsid w:val="006656F5"/>
    <w:rsid w:val="0066707A"/>
    <w:rsid w:val="006714A4"/>
    <w:rsid w:val="006721A9"/>
    <w:rsid w:val="00673309"/>
    <w:rsid w:val="00676ABB"/>
    <w:rsid w:val="00681B95"/>
    <w:rsid w:val="00685552"/>
    <w:rsid w:val="0068567B"/>
    <w:rsid w:val="00686B5C"/>
    <w:rsid w:val="00690841"/>
    <w:rsid w:val="006909E1"/>
    <w:rsid w:val="006910C5"/>
    <w:rsid w:val="00693081"/>
    <w:rsid w:val="006963ED"/>
    <w:rsid w:val="006965CA"/>
    <w:rsid w:val="006A2F41"/>
    <w:rsid w:val="006A4D7A"/>
    <w:rsid w:val="006A539C"/>
    <w:rsid w:val="006A5A12"/>
    <w:rsid w:val="006A7512"/>
    <w:rsid w:val="006A75A9"/>
    <w:rsid w:val="006A77FD"/>
    <w:rsid w:val="006B02AB"/>
    <w:rsid w:val="006B06D3"/>
    <w:rsid w:val="006B0830"/>
    <w:rsid w:val="006B103D"/>
    <w:rsid w:val="006B18AD"/>
    <w:rsid w:val="006B2248"/>
    <w:rsid w:val="006B2EA7"/>
    <w:rsid w:val="006B6933"/>
    <w:rsid w:val="006C060A"/>
    <w:rsid w:val="006C19EB"/>
    <w:rsid w:val="006D05A1"/>
    <w:rsid w:val="006D0A0C"/>
    <w:rsid w:val="006D14D9"/>
    <w:rsid w:val="006D1645"/>
    <w:rsid w:val="006D3FEE"/>
    <w:rsid w:val="006D4C81"/>
    <w:rsid w:val="006D571A"/>
    <w:rsid w:val="006D723A"/>
    <w:rsid w:val="006E135A"/>
    <w:rsid w:val="006E190C"/>
    <w:rsid w:val="006E4ECC"/>
    <w:rsid w:val="006F05D6"/>
    <w:rsid w:val="006F2C65"/>
    <w:rsid w:val="006F7D66"/>
    <w:rsid w:val="00703F4A"/>
    <w:rsid w:val="007106DA"/>
    <w:rsid w:val="007128BD"/>
    <w:rsid w:val="00717725"/>
    <w:rsid w:val="007205EA"/>
    <w:rsid w:val="00721250"/>
    <w:rsid w:val="00722964"/>
    <w:rsid w:val="0072369C"/>
    <w:rsid w:val="00724AFD"/>
    <w:rsid w:val="00725EBD"/>
    <w:rsid w:val="0072789D"/>
    <w:rsid w:val="0073153E"/>
    <w:rsid w:val="00732386"/>
    <w:rsid w:val="0074321A"/>
    <w:rsid w:val="00744174"/>
    <w:rsid w:val="00746ABA"/>
    <w:rsid w:val="00746CF6"/>
    <w:rsid w:val="00754B08"/>
    <w:rsid w:val="00754D88"/>
    <w:rsid w:val="00755B5D"/>
    <w:rsid w:val="007617E1"/>
    <w:rsid w:val="00763483"/>
    <w:rsid w:val="00766881"/>
    <w:rsid w:val="00767F2C"/>
    <w:rsid w:val="00770823"/>
    <w:rsid w:val="007728AE"/>
    <w:rsid w:val="007747C4"/>
    <w:rsid w:val="00775992"/>
    <w:rsid w:val="007759EC"/>
    <w:rsid w:val="00780E26"/>
    <w:rsid w:val="0078515E"/>
    <w:rsid w:val="00785DD1"/>
    <w:rsid w:val="00786FC8"/>
    <w:rsid w:val="00787A35"/>
    <w:rsid w:val="00787E3B"/>
    <w:rsid w:val="007905E5"/>
    <w:rsid w:val="00790A9B"/>
    <w:rsid w:val="00792B71"/>
    <w:rsid w:val="0079399E"/>
    <w:rsid w:val="007955E1"/>
    <w:rsid w:val="00795961"/>
    <w:rsid w:val="00796E2B"/>
    <w:rsid w:val="007A38C5"/>
    <w:rsid w:val="007A396D"/>
    <w:rsid w:val="007A444E"/>
    <w:rsid w:val="007A5F53"/>
    <w:rsid w:val="007B02B5"/>
    <w:rsid w:val="007B0E7A"/>
    <w:rsid w:val="007B1975"/>
    <w:rsid w:val="007B266E"/>
    <w:rsid w:val="007B2B87"/>
    <w:rsid w:val="007B502D"/>
    <w:rsid w:val="007B63F7"/>
    <w:rsid w:val="007B6431"/>
    <w:rsid w:val="007C0B7A"/>
    <w:rsid w:val="007C1592"/>
    <w:rsid w:val="007D1A3F"/>
    <w:rsid w:val="007D1AF9"/>
    <w:rsid w:val="007D2152"/>
    <w:rsid w:val="007D2654"/>
    <w:rsid w:val="007D3592"/>
    <w:rsid w:val="007D362E"/>
    <w:rsid w:val="007D739C"/>
    <w:rsid w:val="007E1E36"/>
    <w:rsid w:val="007E25D4"/>
    <w:rsid w:val="007E2999"/>
    <w:rsid w:val="007E65EA"/>
    <w:rsid w:val="007F02BC"/>
    <w:rsid w:val="007F0397"/>
    <w:rsid w:val="007F0700"/>
    <w:rsid w:val="007F1085"/>
    <w:rsid w:val="007F35DA"/>
    <w:rsid w:val="007F5375"/>
    <w:rsid w:val="007F5E74"/>
    <w:rsid w:val="00807125"/>
    <w:rsid w:val="008143BE"/>
    <w:rsid w:val="008146E7"/>
    <w:rsid w:val="00815194"/>
    <w:rsid w:val="00816477"/>
    <w:rsid w:val="00821628"/>
    <w:rsid w:val="0082226C"/>
    <w:rsid w:val="008238C0"/>
    <w:rsid w:val="0082551E"/>
    <w:rsid w:val="008410BD"/>
    <w:rsid w:val="00841CF5"/>
    <w:rsid w:val="0084205D"/>
    <w:rsid w:val="00843AE5"/>
    <w:rsid w:val="00844E8E"/>
    <w:rsid w:val="00845369"/>
    <w:rsid w:val="00846D14"/>
    <w:rsid w:val="00852DBC"/>
    <w:rsid w:val="00855BEA"/>
    <w:rsid w:val="008634D9"/>
    <w:rsid w:val="0087514C"/>
    <w:rsid w:val="00875C82"/>
    <w:rsid w:val="00876C06"/>
    <w:rsid w:val="008814AD"/>
    <w:rsid w:val="00882680"/>
    <w:rsid w:val="008827A1"/>
    <w:rsid w:val="008836C0"/>
    <w:rsid w:val="00884950"/>
    <w:rsid w:val="00886594"/>
    <w:rsid w:val="00892AF2"/>
    <w:rsid w:val="0089319E"/>
    <w:rsid w:val="00893A62"/>
    <w:rsid w:val="008954D1"/>
    <w:rsid w:val="008A041D"/>
    <w:rsid w:val="008A408B"/>
    <w:rsid w:val="008A423A"/>
    <w:rsid w:val="008A43C7"/>
    <w:rsid w:val="008A7561"/>
    <w:rsid w:val="008B0A8B"/>
    <w:rsid w:val="008B2AE6"/>
    <w:rsid w:val="008B384B"/>
    <w:rsid w:val="008B40E1"/>
    <w:rsid w:val="008B6B85"/>
    <w:rsid w:val="008C18A4"/>
    <w:rsid w:val="008C50BE"/>
    <w:rsid w:val="008C5EC2"/>
    <w:rsid w:val="008E055B"/>
    <w:rsid w:val="008E3428"/>
    <w:rsid w:val="008E45FD"/>
    <w:rsid w:val="008E480C"/>
    <w:rsid w:val="008E4BAE"/>
    <w:rsid w:val="008F0DCB"/>
    <w:rsid w:val="008F196F"/>
    <w:rsid w:val="008F200E"/>
    <w:rsid w:val="008F25C9"/>
    <w:rsid w:val="008F2FA2"/>
    <w:rsid w:val="008F67BC"/>
    <w:rsid w:val="00901E7C"/>
    <w:rsid w:val="00903FAC"/>
    <w:rsid w:val="00905202"/>
    <w:rsid w:val="00906BD3"/>
    <w:rsid w:val="00906DAA"/>
    <w:rsid w:val="00907293"/>
    <w:rsid w:val="009142D8"/>
    <w:rsid w:val="00914D66"/>
    <w:rsid w:val="0091588A"/>
    <w:rsid w:val="00915C22"/>
    <w:rsid w:val="00916D29"/>
    <w:rsid w:val="00917D17"/>
    <w:rsid w:val="0092132F"/>
    <w:rsid w:val="009305E2"/>
    <w:rsid w:val="0093203B"/>
    <w:rsid w:val="00933461"/>
    <w:rsid w:val="009353F8"/>
    <w:rsid w:val="009369F3"/>
    <w:rsid w:val="00936B56"/>
    <w:rsid w:val="0093727C"/>
    <w:rsid w:val="0094286D"/>
    <w:rsid w:val="00947313"/>
    <w:rsid w:val="009549B2"/>
    <w:rsid w:val="00955584"/>
    <w:rsid w:val="00962666"/>
    <w:rsid w:val="00962D47"/>
    <w:rsid w:val="00963810"/>
    <w:rsid w:val="009645B5"/>
    <w:rsid w:val="009654E5"/>
    <w:rsid w:val="00965631"/>
    <w:rsid w:val="009670F0"/>
    <w:rsid w:val="0097617B"/>
    <w:rsid w:val="00982FDE"/>
    <w:rsid w:val="00985A9A"/>
    <w:rsid w:val="00985D6D"/>
    <w:rsid w:val="00986917"/>
    <w:rsid w:val="00986EDF"/>
    <w:rsid w:val="00990FCD"/>
    <w:rsid w:val="00991278"/>
    <w:rsid w:val="00996D37"/>
    <w:rsid w:val="009A196C"/>
    <w:rsid w:val="009A2731"/>
    <w:rsid w:val="009A4C20"/>
    <w:rsid w:val="009A5495"/>
    <w:rsid w:val="009B0851"/>
    <w:rsid w:val="009B12DE"/>
    <w:rsid w:val="009B4D9B"/>
    <w:rsid w:val="009B53B5"/>
    <w:rsid w:val="009B5D20"/>
    <w:rsid w:val="009B600B"/>
    <w:rsid w:val="009C2F53"/>
    <w:rsid w:val="009C55B7"/>
    <w:rsid w:val="009C74C3"/>
    <w:rsid w:val="009D27AB"/>
    <w:rsid w:val="009D336B"/>
    <w:rsid w:val="009D7770"/>
    <w:rsid w:val="009D78FF"/>
    <w:rsid w:val="009E101E"/>
    <w:rsid w:val="009F1E5F"/>
    <w:rsid w:val="009F3DDB"/>
    <w:rsid w:val="009F4FAF"/>
    <w:rsid w:val="00A01E4A"/>
    <w:rsid w:val="00A04739"/>
    <w:rsid w:val="00A05EE9"/>
    <w:rsid w:val="00A12DA5"/>
    <w:rsid w:val="00A20182"/>
    <w:rsid w:val="00A25DCF"/>
    <w:rsid w:val="00A260B8"/>
    <w:rsid w:val="00A26DA0"/>
    <w:rsid w:val="00A27487"/>
    <w:rsid w:val="00A311AD"/>
    <w:rsid w:val="00A327CF"/>
    <w:rsid w:val="00A33253"/>
    <w:rsid w:val="00A36710"/>
    <w:rsid w:val="00A36B17"/>
    <w:rsid w:val="00A3773F"/>
    <w:rsid w:val="00A402D8"/>
    <w:rsid w:val="00A4187C"/>
    <w:rsid w:val="00A4533E"/>
    <w:rsid w:val="00A51333"/>
    <w:rsid w:val="00A5559B"/>
    <w:rsid w:val="00A63322"/>
    <w:rsid w:val="00A662CF"/>
    <w:rsid w:val="00A7240D"/>
    <w:rsid w:val="00A7254C"/>
    <w:rsid w:val="00A730B2"/>
    <w:rsid w:val="00A73BB4"/>
    <w:rsid w:val="00A7515F"/>
    <w:rsid w:val="00A82AF8"/>
    <w:rsid w:val="00A85D5F"/>
    <w:rsid w:val="00A86A26"/>
    <w:rsid w:val="00A95F57"/>
    <w:rsid w:val="00AA140F"/>
    <w:rsid w:val="00AA2759"/>
    <w:rsid w:val="00AA29AE"/>
    <w:rsid w:val="00AA4DFC"/>
    <w:rsid w:val="00AA5A56"/>
    <w:rsid w:val="00AA7809"/>
    <w:rsid w:val="00AB2ABA"/>
    <w:rsid w:val="00AB67C2"/>
    <w:rsid w:val="00AB7553"/>
    <w:rsid w:val="00AC016B"/>
    <w:rsid w:val="00AC392A"/>
    <w:rsid w:val="00AC7514"/>
    <w:rsid w:val="00AC758D"/>
    <w:rsid w:val="00AD0800"/>
    <w:rsid w:val="00AD09D3"/>
    <w:rsid w:val="00AD1197"/>
    <w:rsid w:val="00AD12EC"/>
    <w:rsid w:val="00AD2D29"/>
    <w:rsid w:val="00AD45B0"/>
    <w:rsid w:val="00AD5DE1"/>
    <w:rsid w:val="00AE3A04"/>
    <w:rsid w:val="00AE5866"/>
    <w:rsid w:val="00AE6017"/>
    <w:rsid w:val="00AE68A3"/>
    <w:rsid w:val="00AE7BF0"/>
    <w:rsid w:val="00AF7CAB"/>
    <w:rsid w:val="00B039F8"/>
    <w:rsid w:val="00B059A0"/>
    <w:rsid w:val="00B06EF5"/>
    <w:rsid w:val="00B07A03"/>
    <w:rsid w:val="00B10D36"/>
    <w:rsid w:val="00B21AD3"/>
    <w:rsid w:val="00B21D16"/>
    <w:rsid w:val="00B22656"/>
    <w:rsid w:val="00B2446D"/>
    <w:rsid w:val="00B24DC0"/>
    <w:rsid w:val="00B27C43"/>
    <w:rsid w:val="00B32A9F"/>
    <w:rsid w:val="00B3368A"/>
    <w:rsid w:val="00B376A4"/>
    <w:rsid w:val="00B420FD"/>
    <w:rsid w:val="00B430DC"/>
    <w:rsid w:val="00B452D5"/>
    <w:rsid w:val="00B45851"/>
    <w:rsid w:val="00B4719F"/>
    <w:rsid w:val="00B479C0"/>
    <w:rsid w:val="00B54B1E"/>
    <w:rsid w:val="00B557B0"/>
    <w:rsid w:val="00B6426D"/>
    <w:rsid w:val="00B65AB5"/>
    <w:rsid w:val="00B72E63"/>
    <w:rsid w:val="00B73E15"/>
    <w:rsid w:val="00B74B05"/>
    <w:rsid w:val="00B7510F"/>
    <w:rsid w:val="00B81732"/>
    <w:rsid w:val="00B81DA5"/>
    <w:rsid w:val="00B83250"/>
    <w:rsid w:val="00B83ACD"/>
    <w:rsid w:val="00B91DA2"/>
    <w:rsid w:val="00B9470C"/>
    <w:rsid w:val="00BA25CA"/>
    <w:rsid w:val="00BA2766"/>
    <w:rsid w:val="00BA46E1"/>
    <w:rsid w:val="00BB3A49"/>
    <w:rsid w:val="00BB49F5"/>
    <w:rsid w:val="00BB5DB4"/>
    <w:rsid w:val="00BB7268"/>
    <w:rsid w:val="00BC1733"/>
    <w:rsid w:val="00BC4244"/>
    <w:rsid w:val="00BC5CB6"/>
    <w:rsid w:val="00BC6B7E"/>
    <w:rsid w:val="00BC6C36"/>
    <w:rsid w:val="00BD2EA2"/>
    <w:rsid w:val="00BD451D"/>
    <w:rsid w:val="00BE2DBF"/>
    <w:rsid w:val="00BE4F9A"/>
    <w:rsid w:val="00BF217B"/>
    <w:rsid w:val="00BF58CC"/>
    <w:rsid w:val="00BF795B"/>
    <w:rsid w:val="00C00C31"/>
    <w:rsid w:val="00C02172"/>
    <w:rsid w:val="00C0352F"/>
    <w:rsid w:val="00C04F05"/>
    <w:rsid w:val="00C0571E"/>
    <w:rsid w:val="00C05FE8"/>
    <w:rsid w:val="00C117B7"/>
    <w:rsid w:val="00C123E3"/>
    <w:rsid w:val="00C12D43"/>
    <w:rsid w:val="00C14204"/>
    <w:rsid w:val="00C15061"/>
    <w:rsid w:val="00C154A0"/>
    <w:rsid w:val="00C163CF"/>
    <w:rsid w:val="00C1644C"/>
    <w:rsid w:val="00C20792"/>
    <w:rsid w:val="00C20E14"/>
    <w:rsid w:val="00C22419"/>
    <w:rsid w:val="00C22898"/>
    <w:rsid w:val="00C238B6"/>
    <w:rsid w:val="00C23DDE"/>
    <w:rsid w:val="00C25C1D"/>
    <w:rsid w:val="00C263FC"/>
    <w:rsid w:val="00C26730"/>
    <w:rsid w:val="00C30B9C"/>
    <w:rsid w:val="00C377CE"/>
    <w:rsid w:val="00C40933"/>
    <w:rsid w:val="00C40AAC"/>
    <w:rsid w:val="00C40C2A"/>
    <w:rsid w:val="00C437A5"/>
    <w:rsid w:val="00C45903"/>
    <w:rsid w:val="00C460B4"/>
    <w:rsid w:val="00C502C4"/>
    <w:rsid w:val="00C53ACB"/>
    <w:rsid w:val="00C53E4C"/>
    <w:rsid w:val="00C55676"/>
    <w:rsid w:val="00C637F4"/>
    <w:rsid w:val="00C65D33"/>
    <w:rsid w:val="00C72296"/>
    <w:rsid w:val="00C830F3"/>
    <w:rsid w:val="00C83E59"/>
    <w:rsid w:val="00C8411D"/>
    <w:rsid w:val="00C86311"/>
    <w:rsid w:val="00C86A99"/>
    <w:rsid w:val="00C86E15"/>
    <w:rsid w:val="00C8783A"/>
    <w:rsid w:val="00C900D8"/>
    <w:rsid w:val="00C9143B"/>
    <w:rsid w:val="00C93A70"/>
    <w:rsid w:val="00C93FEB"/>
    <w:rsid w:val="00CA280A"/>
    <w:rsid w:val="00CA4CAF"/>
    <w:rsid w:val="00CB4B24"/>
    <w:rsid w:val="00CB5118"/>
    <w:rsid w:val="00CB55A7"/>
    <w:rsid w:val="00CB7753"/>
    <w:rsid w:val="00CB79BE"/>
    <w:rsid w:val="00CB7EFE"/>
    <w:rsid w:val="00CC56A4"/>
    <w:rsid w:val="00CD098B"/>
    <w:rsid w:val="00CD1D66"/>
    <w:rsid w:val="00CD2011"/>
    <w:rsid w:val="00CD3499"/>
    <w:rsid w:val="00CE00E9"/>
    <w:rsid w:val="00CE4737"/>
    <w:rsid w:val="00CE7F38"/>
    <w:rsid w:val="00CF0379"/>
    <w:rsid w:val="00CF04EE"/>
    <w:rsid w:val="00CF06DC"/>
    <w:rsid w:val="00CF2323"/>
    <w:rsid w:val="00D00920"/>
    <w:rsid w:val="00D0361F"/>
    <w:rsid w:val="00D058A6"/>
    <w:rsid w:val="00D05C2E"/>
    <w:rsid w:val="00D05D8D"/>
    <w:rsid w:val="00D05E22"/>
    <w:rsid w:val="00D076F0"/>
    <w:rsid w:val="00D10BA0"/>
    <w:rsid w:val="00D1290D"/>
    <w:rsid w:val="00D13E2B"/>
    <w:rsid w:val="00D15E2F"/>
    <w:rsid w:val="00D220C6"/>
    <w:rsid w:val="00D220D9"/>
    <w:rsid w:val="00D24ECE"/>
    <w:rsid w:val="00D265E1"/>
    <w:rsid w:val="00D32F90"/>
    <w:rsid w:val="00D35A2C"/>
    <w:rsid w:val="00D37E56"/>
    <w:rsid w:val="00D404CC"/>
    <w:rsid w:val="00D408FE"/>
    <w:rsid w:val="00D412C5"/>
    <w:rsid w:val="00D44708"/>
    <w:rsid w:val="00D47A34"/>
    <w:rsid w:val="00D530B1"/>
    <w:rsid w:val="00D53846"/>
    <w:rsid w:val="00D5440D"/>
    <w:rsid w:val="00D60CAE"/>
    <w:rsid w:val="00D60E2F"/>
    <w:rsid w:val="00D614B4"/>
    <w:rsid w:val="00D623C9"/>
    <w:rsid w:val="00D6360A"/>
    <w:rsid w:val="00D64AD9"/>
    <w:rsid w:val="00D71F37"/>
    <w:rsid w:val="00D72EF3"/>
    <w:rsid w:val="00D735B8"/>
    <w:rsid w:val="00D73F88"/>
    <w:rsid w:val="00D74CDE"/>
    <w:rsid w:val="00D777CC"/>
    <w:rsid w:val="00D80C22"/>
    <w:rsid w:val="00D8704C"/>
    <w:rsid w:val="00D90C75"/>
    <w:rsid w:val="00D938A1"/>
    <w:rsid w:val="00D93AD4"/>
    <w:rsid w:val="00D9480C"/>
    <w:rsid w:val="00D97203"/>
    <w:rsid w:val="00DA076C"/>
    <w:rsid w:val="00DA182D"/>
    <w:rsid w:val="00DA2F74"/>
    <w:rsid w:val="00DA30C5"/>
    <w:rsid w:val="00DA441D"/>
    <w:rsid w:val="00DA7B66"/>
    <w:rsid w:val="00DB1334"/>
    <w:rsid w:val="00DC1D7E"/>
    <w:rsid w:val="00DC1EAC"/>
    <w:rsid w:val="00DC2DC1"/>
    <w:rsid w:val="00DC4B75"/>
    <w:rsid w:val="00DD47B5"/>
    <w:rsid w:val="00DD5280"/>
    <w:rsid w:val="00DD790E"/>
    <w:rsid w:val="00DE4870"/>
    <w:rsid w:val="00DE5C89"/>
    <w:rsid w:val="00DE67E6"/>
    <w:rsid w:val="00DE6F13"/>
    <w:rsid w:val="00DF3827"/>
    <w:rsid w:val="00DF555C"/>
    <w:rsid w:val="00DF5CCE"/>
    <w:rsid w:val="00DF5FD6"/>
    <w:rsid w:val="00DF65B8"/>
    <w:rsid w:val="00DF6890"/>
    <w:rsid w:val="00E01012"/>
    <w:rsid w:val="00E03CBD"/>
    <w:rsid w:val="00E03E2A"/>
    <w:rsid w:val="00E068DF"/>
    <w:rsid w:val="00E133A7"/>
    <w:rsid w:val="00E16B66"/>
    <w:rsid w:val="00E20D31"/>
    <w:rsid w:val="00E21426"/>
    <w:rsid w:val="00E23FFC"/>
    <w:rsid w:val="00E25ACC"/>
    <w:rsid w:val="00E3163E"/>
    <w:rsid w:val="00E323E8"/>
    <w:rsid w:val="00E35664"/>
    <w:rsid w:val="00E35FE7"/>
    <w:rsid w:val="00E4129D"/>
    <w:rsid w:val="00E41CC0"/>
    <w:rsid w:val="00E41DFC"/>
    <w:rsid w:val="00E4219E"/>
    <w:rsid w:val="00E4576E"/>
    <w:rsid w:val="00E461BD"/>
    <w:rsid w:val="00E47F4E"/>
    <w:rsid w:val="00E5513B"/>
    <w:rsid w:val="00E572A2"/>
    <w:rsid w:val="00E60937"/>
    <w:rsid w:val="00E61DD6"/>
    <w:rsid w:val="00E63F66"/>
    <w:rsid w:val="00E709C4"/>
    <w:rsid w:val="00E70DCE"/>
    <w:rsid w:val="00E7482A"/>
    <w:rsid w:val="00E76FB9"/>
    <w:rsid w:val="00E778DE"/>
    <w:rsid w:val="00E8060F"/>
    <w:rsid w:val="00E810A6"/>
    <w:rsid w:val="00E8238C"/>
    <w:rsid w:val="00E82A88"/>
    <w:rsid w:val="00E83566"/>
    <w:rsid w:val="00E84292"/>
    <w:rsid w:val="00E85737"/>
    <w:rsid w:val="00E91FB6"/>
    <w:rsid w:val="00E92999"/>
    <w:rsid w:val="00E92D5E"/>
    <w:rsid w:val="00EA1F7E"/>
    <w:rsid w:val="00EA2A10"/>
    <w:rsid w:val="00EA4CCC"/>
    <w:rsid w:val="00EA508E"/>
    <w:rsid w:val="00EA759A"/>
    <w:rsid w:val="00EA7F75"/>
    <w:rsid w:val="00EB2691"/>
    <w:rsid w:val="00EB2CF3"/>
    <w:rsid w:val="00EB4ABA"/>
    <w:rsid w:val="00EB68AA"/>
    <w:rsid w:val="00EC27BD"/>
    <w:rsid w:val="00EC6EF8"/>
    <w:rsid w:val="00ED066D"/>
    <w:rsid w:val="00ED0CB3"/>
    <w:rsid w:val="00ED5A05"/>
    <w:rsid w:val="00ED5A16"/>
    <w:rsid w:val="00ED7A96"/>
    <w:rsid w:val="00EE2C01"/>
    <w:rsid w:val="00EE3094"/>
    <w:rsid w:val="00EE39F6"/>
    <w:rsid w:val="00EE3F8D"/>
    <w:rsid w:val="00EE4F1E"/>
    <w:rsid w:val="00EE7381"/>
    <w:rsid w:val="00EE751D"/>
    <w:rsid w:val="00EF269D"/>
    <w:rsid w:val="00EF3BE9"/>
    <w:rsid w:val="00EF7739"/>
    <w:rsid w:val="00EF7768"/>
    <w:rsid w:val="00EF7FF5"/>
    <w:rsid w:val="00F04B94"/>
    <w:rsid w:val="00F11B25"/>
    <w:rsid w:val="00F147A5"/>
    <w:rsid w:val="00F14943"/>
    <w:rsid w:val="00F150E4"/>
    <w:rsid w:val="00F15766"/>
    <w:rsid w:val="00F15ACE"/>
    <w:rsid w:val="00F23BE3"/>
    <w:rsid w:val="00F23F4D"/>
    <w:rsid w:val="00F26390"/>
    <w:rsid w:val="00F27F3F"/>
    <w:rsid w:val="00F302C1"/>
    <w:rsid w:val="00F30CEE"/>
    <w:rsid w:val="00F32463"/>
    <w:rsid w:val="00F33B80"/>
    <w:rsid w:val="00F33F9D"/>
    <w:rsid w:val="00F3557B"/>
    <w:rsid w:val="00F426C4"/>
    <w:rsid w:val="00F505EB"/>
    <w:rsid w:val="00F53208"/>
    <w:rsid w:val="00F561EE"/>
    <w:rsid w:val="00F621AB"/>
    <w:rsid w:val="00F661FC"/>
    <w:rsid w:val="00F669A1"/>
    <w:rsid w:val="00F70AA8"/>
    <w:rsid w:val="00F724A7"/>
    <w:rsid w:val="00F76A03"/>
    <w:rsid w:val="00F81E23"/>
    <w:rsid w:val="00F87510"/>
    <w:rsid w:val="00F90658"/>
    <w:rsid w:val="00F93706"/>
    <w:rsid w:val="00F937AD"/>
    <w:rsid w:val="00F967D5"/>
    <w:rsid w:val="00F96CC6"/>
    <w:rsid w:val="00FA246D"/>
    <w:rsid w:val="00FA5373"/>
    <w:rsid w:val="00FA54FB"/>
    <w:rsid w:val="00FB6AEF"/>
    <w:rsid w:val="00FB7B83"/>
    <w:rsid w:val="00FB7E36"/>
    <w:rsid w:val="00FC28AD"/>
    <w:rsid w:val="00FC29CB"/>
    <w:rsid w:val="00FC34EE"/>
    <w:rsid w:val="00FC4408"/>
    <w:rsid w:val="00FC4515"/>
    <w:rsid w:val="00FD217D"/>
    <w:rsid w:val="00FD7E9B"/>
    <w:rsid w:val="00FE61FF"/>
    <w:rsid w:val="00FF3620"/>
    <w:rsid w:val="00FF430D"/>
    <w:rsid w:val="00FF45C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32129-174B-4179-8996-DA13E69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rFonts w:ascii="Microsoft Sans Serif" w:hAnsi="Microsoft Sans Serif"/>
      <w:b/>
      <w:i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both"/>
      <w:outlineLvl w:val="1"/>
    </w:pPr>
    <w:rPr>
      <w:rFonts w:ascii="Microsoft Sans Serif" w:hAnsi="Microsoft Sans Serif"/>
      <w:b/>
      <w:i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exact"/>
      <w:jc w:val="center"/>
      <w:outlineLvl w:val="2"/>
    </w:pPr>
    <w:rPr>
      <w:rFonts w:ascii="Courier New" w:hAnsi="Courier New" w:cs="Courier New"/>
      <w:b/>
      <w:bCs/>
      <w:i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customStyle="1" w:styleId="a3">
    <w:name w:val="Символ нумерации"/>
  </w:style>
  <w:style w:type="character" w:customStyle="1" w:styleId="WW-0">
    <w:name w:val="WW-Символ нумерации"/>
  </w:style>
  <w:style w:type="character" w:customStyle="1" w:styleId="WW-10">
    <w:name w:val="WW-Символ нумерации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11">
    <w:name w:val="WW-Маркеры списка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Pr>
      <w:color w:val="000080"/>
      <w:u w:val="single"/>
    </w:rPr>
  </w:style>
  <w:style w:type="character" w:styleId="a6">
    <w:name w:val="FollowedHyperlink"/>
    <w:uiPriority w:val="99"/>
    <w:rPr>
      <w:color w:val="80000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rFonts w:ascii="Microsoft Sans Serif" w:hAnsi="Microsoft Sans Serif"/>
      <w:sz w:val="22"/>
      <w:lang w:val="uk-UA"/>
    </w:rPr>
  </w:style>
  <w:style w:type="paragraph" w:styleId="a9">
    <w:name w:val="List"/>
    <w:basedOn w:val="a8"/>
    <w:rPr>
      <w:rFonts w:ascii="Arial" w:hAnsi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3">
    <w:name w:val="WW-Заголовок"/>
    <w:basedOn w:val="a"/>
    <w:next w:val="a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4">
    <w:name w:val="WW-Название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WW-12">
    <w:name w:val="WW-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5">
    <w:name w:val="WW-Указатель"/>
    <w:basedOn w:val="a"/>
    <w:pPr>
      <w:suppressLineNumbers/>
    </w:pPr>
  </w:style>
  <w:style w:type="paragraph" w:customStyle="1" w:styleId="WW-13">
    <w:name w:val="WW-Указатель1"/>
    <w:basedOn w:val="a"/>
    <w:pPr>
      <w:suppressLineNumbers/>
    </w:pPr>
    <w:rPr>
      <w:rFonts w:ascii="Arial" w:hAnsi="Arial"/>
    </w:rPr>
  </w:style>
  <w:style w:type="paragraph" w:customStyle="1" w:styleId="WW-14">
    <w:name w:val="WW-Заголовок1"/>
    <w:basedOn w:val="a"/>
    <w:next w:val="a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0">
    <w:name w:val="WW-Заголовок11"/>
    <w:basedOn w:val="a"/>
    <w:next w:val="a8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TableContents">
    <w:name w:val="Table Contents"/>
    <w:basedOn w:val="a8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WW-6">
    <w:name w:val="WW-Текст выноски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8"/>
    <w:pPr>
      <w:suppressLineNumbers/>
    </w:pPr>
  </w:style>
  <w:style w:type="paragraph" w:customStyle="1" w:styleId="WW-7">
    <w:name w:val="WW-Содержимое таблицы"/>
    <w:basedOn w:val="a8"/>
    <w:pPr>
      <w:suppressLineNumbers/>
    </w:pPr>
  </w:style>
  <w:style w:type="paragraph" w:customStyle="1" w:styleId="WW-15">
    <w:name w:val="WW-Содержимое таблицы1"/>
    <w:basedOn w:val="a8"/>
    <w:pPr>
      <w:suppressLineNumbers/>
    </w:pPr>
  </w:style>
  <w:style w:type="paragraph" w:customStyle="1" w:styleId="WW-111">
    <w:name w:val="WW-Содержимое таблицы11"/>
    <w:basedOn w:val="a8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  <w:i/>
      <w:iCs/>
    </w:rPr>
  </w:style>
  <w:style w:type="paragraph" w:customStyle="1" w:styleId="WW-8">
    <w:name w:val="WW-Заголовок таблицы"/>
    <w:basedOn w:val="WW-7"/>
    <w:pPr>
      <w:jc w:val="center"/>
    </w:pPr>
    <w:rPr>
      <w:b/>
      <w:bCs/>
      <w:i/>
      <w:iCs/>
    </w:rPr>
  </w:style>
  <w:style w:type="paragraph" w:customStyle="1" w:styleId="WW-16">
    <w:name w:val="WW-Заголовок таблицы1"/>
    <w:basedOn w:val="WW-15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1"/>
    <w:pPr>
      <w:jc w:val="center"/>
    </w:pPr>
    <w:rPr>
      <w:b/>
      <w:bCs/>
      <w:i/>
      <w:iCs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customStyle="1" w:styleId="WW-9">
    <w:name w:val="WW-Цитата"/>
    <w:basedOn w:val="a"/>
    <w:pPr>
      <w:spacing w:after="283"/>
      <w:ind w:left="567" w:right="567"/>
    </w:pPr>
  </w:style>
  <w:style w:type="paragraph" w:customStyle="1" w:styleId="ac">
    <w:name w:val="Горизонтальная линия"/>
    <w:basedOn w:val="a"/>
    <w:next w:val="a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a">
    <w:name w:val="WW-Горизонтальная линия"/>
    <w:basedOn w:val="a"/>
    <w:next w:val="a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d">
    <w:name w:val="Текст в заданном формате"/>
    <w:basedOn w:val="a"/>
    <w:rPr>
      <w:rFonts w:ascii="Courier New" w:eastAsia="Courier New" w:hAnsi="Courier New" w:cs="Courier New"/>
      <w:sz w:val="20"/>
    </w:rPr>
  </w:style>
  <w:style w:type="paragraph" w:customStyle="1" w:styleId="WW-b">
    <w:name w:val="WW-Текст в заданном формате"/>
    <w:basedOn w:val="a"/>
    <w:rPr>
      <w:rFonts w:ascii="Courier New" w:eastAsia="Courier New" w:hAnsi="Courier New" w:cs="Courier New"/>
      <w:sz w:val="20"/>
    </w:rPr>
  </w:style>
  <w:style w:type="paragraph" w:styleId="ae">
    <w:name w:val="Body Text Indent"/>
    <w:basedOn w:val="a8"/>
    <w:pPr>
      <w:ind w:left="283"/>
    </w:pPr>
  </w:style>
  <w:style w:type="paragraph" w:customStyle="1" w:styleId="Just">
    <w:name w:val="Just"/>
    <w:rsid w:val="0034178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">
    <w:name w:val="Subtitle"/>
    <w:basedOn w:val="a"/>
    <w:qFormat/>
    <w:rsid w:val="000E32C9"/>
    <w:pPr>
      <w:suppressAutoHyphens w:val="0"/>
    </w:pPr>
    <w:rPr>
      <w:rFonts w:ascii="Courier New" w:hAnsi="Courier New"/>
      <w:b/>
      <w:snapToGrid w:val="0"/>
      <w:szCs w:val="24"/>
    </w:rPr>
  </w:style>
  <w:style w:type="paragraph" w:styleId="af0">
    <w:name w:val="Normal (Web)"/>
    <w:basedOn w:val="a"/>
    <w:uiPriority w:val="99"/>
    <w:rsid w:val="002B16BB"/>
    <w:pPr>
      <w:suppressAutoHyphens w:val="0"/>
      <w:spacing w:before="100" w:beforeAutospacing="1" w:after="100" w:afterAutospacing="1"/>
    </w:pPr>
    <w:rPr>
      <w:szCs w:val="24"/>
    </w:rPr>
  </w:style>
  <w:style w:type="paragraph" w:styleId="af1">
    <w:name w:val="header"/>
    <w:basedOn w:val="a"/>
    <w:link w:val="af2"/>
    <w:rsid w:val="00D972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D97203"/>
    <w:rPr>
      <w:sz w:val="24"/>
    </w:rPr>
  </w:style>
  <w:style w:type="paragraph" w:styleId="af3">
    <w:name w:val="footer"/>
    <w:basedOn w:val="a"/>
    <w:link w:val="af4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97203"/>
    <w:rPr>
      <w:sz w:val="24"/>
    </w:rPr>
  </w:style>
  <w:style w:type="paragraph" w:styleId="af5">
    <w:name w:val="Balloon Text"/>
    <w:basedOn w:val="a"/>
    <w:link w:val="af6"/>
    <w:rsid w:val="003C7B1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3C7B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03F4A"/>
  </w:style>
  <w:style w:type="paragraph" w:styleId="z-">
    <w:name w:val="HTML Top of Form"/>
    <w:basedOn w:val="a"/>
    <w:next w:val="a"/>
    <w:link w:val="z-0"/>
    <w:hidden/>
    <w:uiPriority w:val="99"/>
    <w:unhideWhenUsed/>
    <w:rsid w:val="00EB68A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B68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6ABB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76ABB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25CA"/>
    <w:rPr>
      <w:rFonts w:ascii="Microsoft Sans Serif" w:hAnsi="Microsoft Sans Serif"/>
      <w:b/>
      <w:i/>
      <w:sz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A25CA"/>
    <w:rPr>
      <w:rFonts w:ascii="Microsoft Sans Serif" w:hAnsi="Microsoft Sans Serif"/>
      <w:b/>
      <w:i/>
    </w:rPr>
  </w:style>
  <w:style w:type="character" w:customStyle="1" w:styleId="30">
    <w:name w:val="Заголовок 3 Знак"/>
    <w:basedOn w:val="a0"/>
    <w:link w:val="3"/>
    <w:uiPriority w:val="9"/>
    <w:rsid w:val="00BA25CA"/>
    <w:rPr>
      <w:rFonts w:ascii="Courier New" w:hAnsi="Courier New" w:cs="Courier New"/>
      <w:b/>
      <w:bCs/>
      <w:i/>
      <w:iCs/>
      <w:sz w:val="22"/>
      <w:szCs w:val="22"/>
      <w:lang w:val="uk-UA"/>
    </w:rPr>
  </w:style>
  <w:style w:type="character" w:customStyle="1" w:styleId="country-name">
    <w:name w:val="country-name"/>
    <w:basedOn w:val="a0"/>
    <w:rsid w:val="00BA25CA"/>
  </w:style>
  <w:style w:type="character" w:customStyle="1" w:styleId="flagicon">
    <w:name w:val="flagicon"/>
    <w:basedOn w:val="a0"/>
    <w:rsid w:val="00BA25CA"/>
  </w:style>
  <w:style w:type="character" w:customStyle="1" w:styleId="toctoggle">
    <w:name w:val="toctoggle"/>
    <w:basedOn w:val="a0"/>
    <w:rsid w:val="00BA25CA"/>
  </w:style>
  <w:style w:type="character" w:customStyle="1" w:styleId="tocnumber">
    <w:name w:val="tocnumber"/>
    <w:basedOn w:val="a0"/>
    <w:rsid w:val="00BA25CA"/>
  </w:style>
  <w:style w:type="character" w:customStyle="1" w:styleId="toctext">
    <w:name w:val="toctext"/>
    <w:basedOn w:val="a0"/>
    <w:rsid w:val="00BA25CA"/>
  </w:style>
  <w:style w:type="character" w:customStyle="1" w:styleId="mw-headline">
    <w:name w:val="mw-headline"/>
    <w:basedOn w:val="a0"/>
    <w:rsid w:val="00BA25CA"/>
  </w:style>
  <w:style w:type="paragraph" w:customStyle="1" w:styleId="collapse-refs-p">
    <w:name w:val="collapse-refs-p"/>
    <w:basedOn w:val="a"/>
    <w:rsid w:val="00BA25C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reference-text">
    <w:name w:val="reference-text"/>
    <w:basedOn w:val="a0"/>
    <w:rsid w:val="00BA25CA"/>
  </w:style>
  <w:style w:type="character" w:customStyle="1" w:styleId="citation">
    <w:name w:val="citation"/>
    <w:basedOn w:val="a0"/>
    <w:rsid w:val="00BA25CA"/>
  </w:style>
  <w:style w:type="character" w:customStyle="1" w:styleId="ref-info">
    <w:name w:val="ref-info"/>
    <w:basedOn w:val="a0"/>
    <w:rsid w:val="00BA25CA"/>
  </w:style>
  <w:style w:type="character" w:customStyle="1" w:styleId="mw-cite-backlink">
    <w:name w:val="mw-cite-backlink"/>
    <w:basedOn w:val="a0"/>
    <w:rsid w:val="00BA25CA"/>
  </w:style>
  <w:style w:type="character" w:customStyle="1" w:styleId="cite-accessibility-label">
    <w:name w:val="cite-accessibility-label"/>
    <w:basedOn w:val="a0"/>
    <w:rsid w:val="00BA25CA"/>
  </w:style>
  <w:style w:type="character" w:customStyle="1" w:styleId="portal-box">
    <w:name w:val="portal-box"/>
    <w:basedOn w:val="a0"/>
    <w:rsid w:val="00BA25CA"/>
  </w:style>
  <w:style w:type="character" w:customStyle="1" w:styleId="wikiquote-ref">
    <w:name w:val="wikiquote-ref"/>
    <w:basedOn w:val="a0"/>
    <w:rsid w:val="00BA25CA"/>
  </w:style>
  <w:style w:type="character" w:customStyle="1" w:styleId="wikicommons-ref">
    <w:name w:val="wikicommons-ref"/>
    <w:basedOn w:val="a0"/>
    <w:rsid w:val="00BA25CA"/>
  </w:style>
  <w:style w:type="character" w:styleId="af7">
    <w:name w:val="Strong"/>
    <w:basedOn w:val="a0"/>
    <w:uiPriority w:val="22"/>
    <w:qFormat/>
    <w:rsid w:val="007B02B5"/>
    <w:rPr>
      <w:b/>
      <w:bCs/>
    </w:rPr>
  </w:style>
  <w:style w:type="character" w:styleId="af8">
    <w:name w:val="Emphasis"/>
    <w:basedOn w:val="a0"/>
    <w:uiPriority w:val="20"/>
    <w:qFormat/>
    <w:rsid w:val="00562219"/>
    <w:rPr>
      <w:i/>
      <w:iCs/>
    </w:rPr>
  </w:style>
  <w:style w:type="paragraph" w:customStyle="1" w:styleId="wp-caption-text">
    <w:name w:val="wp-caption-text"/>
    <w:basedOn w:val="a"/>
    <w:rsid w:val="007E25D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f9">
    <w:name w:val="обычный"/>
    <w:basedOn w:val="a"/>
    <w:rsid w:val="0036711E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66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27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42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38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07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81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4444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5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8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71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97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671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612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0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860">
          <w:marLeft w:val="300"/>
          <w:marRight w:val="0"/>
          <w:marTop w:val="75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482308393">
          <w:marLeft w:val="300"/>
          <w:marRight w:val="0"/>
          <w:marTop w:val="75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844169347">
          <w:marLeft w:val="0"/>
          <w:marRight w:val="0"/>
          <w:marTop w:val="0"/>
          <w:marBottom w:val="45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16559884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665">
          <w:marLeft w:val="300"/>
          <w:marRight w:val="0"/>
          <w:marTop w:val="75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</w:divsChild>
    </w:div>
    <w:div w:id="1407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3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236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77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697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45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70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414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768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79717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user01</dc:creator>
  <cp:lastModifiedBy>Юрий</cp:lastModifiedBy>
  <cp:revision>4</cp:revision>
  <cp:lastPrinted>2016-05-21T15:54:00Z</cp:lastPrinted>
  <dcterms:created xsi:type="dcterms:W3CDTF">2023-06-09T12:37:00Z</dcterms:created>
  <dcterms:modified xsi:type="dcterms:W3CDTF">2023-06-09T12:37:00Z</dcterms:modified>
</cp:coreProperties>
</file>